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474A" w14:textId="77777777" w:rsidR="00C3376B" w:rsidRPr="009B5267" w:rsidRDefault="00C3376B" w:rsidP="009B5267">
      <w:pPr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</w:pPr>
      <w:r w:rsidRPr="009B5267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 xml:space="preserve">Atto Dirigenziale n. 108 del 02.08.2024 </w:t>
      </w:r>
    </w:p>
    <w:p w14:paraId="1185A1A6" w14:textId="77777777" w:rsidR="00AE4421" w:rsidRPr="009B5267" w:rsidRDefault="00AE4421" w:rsidP="009B5267">
      <w:pPr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</w:pPr>
      <w:r w:rsidRPr="009B5267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 xml:space="preserve">Allegato </w:t>
      </w:r>
      <w:r w:rsidR="00027C76" w:rsidRPr="009B5267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B</w:t>
      </w:r>
      <w:r w:rsidRPr="009B5267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 xml:space="preserve"> - DOMANDA (in carta semplice)</w:t>
      </w:r>
    </w:p>
    <w:p w14:paraId="4E9726E2" w14:textId="77777777" w:rsidR="00AE4421" w:rsidRPr="00AE4421" w:rsidRDefault="00AE4421" w:rsidP="009B5267">
      <w:pPr>
        <w:rPr>
          <w:rFonts w:eastAsia="Arial"/>
          <w:lang w:eastAsia="en-US"/>
        </w:rPr>
      </w:pPr>
    </w:p>
    <w:p w14:paraId="17BB942E" w14:textId="77777777" w:rsidR="00AE4421" w:rsidRPr="00027C76" w:rsidRDefault="00AE4421" w:rsidP="00027C76">
      <w:pPr>
        <w:widowControl w:val="0"/>
        <w:tabs>
          <w:tab w:val="left" w:pos="9923"/>
        </w:tabs>
        <w:autoSpaceDE w:val="0"/>
        <w:autoSpaceDN w:val="0"/>
        <w:spacing w:before="135"/>
        <w:ind w:left="4820"/>
        <w:rPr>
          <w:rFonts w:ascii="Arial" w:eastAsia="Arial" w:hAnsi="Arial" w:cs="Arial"/>
          <w:b/>
          <w:bCs/>
          <w:sz w:val="18"/>
          <w:szCs w:val="22"/>
          <w:lang w:eastAsia="en-US"/>
        </w:rPr>
      </w:pP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All</w:t>
      </w:r>
      <w:r w:rsidR="00027C76"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’</w:t>
      </w: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Azienda</w:t>
      </w:r>
      <w:r w:rsidRPr="00027C76">
        <w:rPr>
          <w:rFonts w:ascii="Arial" w:eastAsia="Arial" w:hAnsi="Arial" w:cs="Arial"/>
          <w:b/>
          <w:bCs/>
          <w:spacing w:val="-3"/>
          <w:w w:val="105"/>
          <w:sz w:val="18"/>
          <w:szCs w:val="22"/>
          <w:lang w:eastAsia="en-US"/>
        </w:rPr>
        <w:t xml:space="preserve"> </w:t>
      </w: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Speciale</w:t>
      </w:r>
      <w:r w:rsidRPr="00027C76">
        <w:rPr>
          <w:rFonts w:ascii="Arial" w:eastAsia="Arial" w:hAnsi="Arial" w:cs="Arial"/>
          <w:b/>
          <w:bCs/>
          <w:spacing w:val="-2"/>
          <w:w w:val="105"/>
          <w:sz w:val="18"/>
          <w:szCs w:val="22"/>
          <w:lang w:eastAsia="en-US"/>
        </w:rPr>
        <w:t xml:space="preserve"> </w:t>
      </w: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Consortile Oglio Po</w:t>
      </w:r>
    </w:p>
    <w:p w14:paraId="123067A7" w14:textId="77777777" w:rsidR="00AE4421" w:rsidRPr="00027C76" w:rsidRDefault="00AE4421" w:rsidP="00027C76">
      <w:pPr>
        <w:widowControl w:val="0"/>
        <w:tabs>
          <w:tab w:val="left" w:pos="9923"/>
        </w:tabs>
        <w:autoSpaceDE w:val="0"/>
        <w:autoSpaceDN w:val="0"/>
        <w:ind w:left="4820"/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</w:pP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Piazzale delle Rose, 2</w:t>
      </w:r>
    </w:p>
    <w:p w14:paraId="66053B52" w14:textId="77777777" w:rsidR="00AE4421" w:rsidRPr="00027C76" w:rsidRDefault="00AE4421" w:rsidP="00027C76">
      <w:pPr>
        <w:widowControl w:val="0"/>
        <w:tabs>
          <w:tab w:val="left" w:pos="9923"/>
        </w:tabs>
        <w:autoSpaceDE w:val="0"/>
        <w:autoSpaceDN w:val="0"/>
        <w:ind w:left="4820"/>
        <w:rPr>
          <w:rFonts w:ascii="Arial" w:eastAsia="Arial" w:hAnsi="Arial" w:cs="Arial"/>
          <w:b/>
          <w:bCs/>
          <w:sz w:val="18"/>
          <w:szCs w:val="22"/>
          <w:lang w:eastAsia="en-US"/>
        </w:rPr>
      </w:pPr>
      <w:r w:rsidRPr="00027C76">
        <w:rPr>
          <w:rFonts w:ascii="Arial" w:eastAsia="Arial" w:hAnsi="Arial" w:cs="Arial"/>
          <w:b/>
          <w:bCs/>
          <w:w w:val="105"/>
          <w:sz w:val="18"/>
          <w:szCs w:val="22"/>
          <w:lang w:eastAsia="en-US"/>
        </w:rPr>
        <w:t>46019 Viadana (MN)</w:t>
      </w:r>
    </w:p>
    <w:p w14:paraId="71C1A7D4" w14:textId="77777777" w:rsidR="00AE4421" w:rsidRPr="00CC7E20" w:rsidRDefault="00AE4421" w:rsidP="001A3421">
      <w:pPr>
        <w:widowControl w:val="0"/>
        <w:tabs>
          <w:tab w:val="left" w:pos="8504"/>
        </w:tabs>
        <w:autoSpaceDE w:val="0"/>
        <w:autoSpaceDN w:val="0"/>
        <w:spacing w:before="160"/>
        <w:rPr>
          <w:rFonts w:ascii="Arial" w:eastAsia="Arial" w:hAnsi="Arial" w:cs="Arial"/>
          <w:lang w:eastAsia="en-US"/>
        </w:rPr>
      </w:pPr>
    </w:p>
    <w:p w14:paraId="2D507790" w14:textId="7DF37622" w:rsidR="006A24FF" w:rsidRPr="00CC7E20" w:rsidRDefault="00AE4421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Il/La sottoscritto/a</w:t>
      </w:r>
      <w:r w:rsidR="009B5267">
        <w:rPr>
          <w:rFonts w:ascii="Arial" w:eastAsia="Arial" w:hAnsi="Arial" w:cs="Arial"/>
          <w:w w:val="105"/>
          <w:lang w:eastAsia="en-US"/>
        </w:rPr>
        <w:t xml:space="preserve"> </w:t>
      </w:r>
      <w:r w:rsidR="001A3421" w:rsidRPr="00CC7E20">
        <w:rPr>
          <w:rFonts w:ascii="Arial" w:eastAsia="Arial" w:hAnsi="Arial" w:cs="Arial"/>
          <w:u w:val="single"/>
          <w:lang w:eastAsia="en-US"/>
        </w:rPr>
        <w:t>____________________________________________________________</w:t>
      </w:r>
    </w:p>
    <w:p w14:paraId="0307996C" w14:textId="4A822ED1" w:rsidR="006A24FF" w:rsidRPr="00CC7E20" w:rsidRDefault="00AE4421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Nato/a</w:t>
      </w:r>
      <w:r w:rsidRPr="00CC7E20">
        <w:rPr>
          <w:rFonts w:ascii="Arial" w:eastAsia="Arial" w:hAnsi="Arial" w:cs="Arial"/>
          <w:spacing w:val="-2"/>
          <w:w w:val="105"/>
          <w:lang w:eastAsia="en-US"/>
        </w:rPr>
        <w:t xml:space="preserve"> </w:t>
      </w:r>
      <w:proofErr w:type="spellStart"/>
      <w:r w:rsidRPr="00CC7E20">
        <w:rPr>
          <w:rFonts w:ascii="Arial" w:eastAsia="Arial" w:hAnsi="Arial" w:cs="Arial"/>
          <w:w w:val="105"/>
          <w:lang w:eastAsia="en-US"/>
        </w:rPr>
        <w:t>a</w:t>
      </w:r>
      <w:proofErr w:type="spellEnd"/>
      <w:r w:rsidR="001A3421" w:rsidRPr="00CC7E20">
        <w:rPr>
          <w:rFonts w:ascii="Arial" w:eastAsia="Arial" w:hAnsi="Arial" w:cs="Arial"/>
          <w:w w:val="105"/>
          <w:lang w:eastAsia="en-US"/>
        </w:rPr>
        <w:t xml:space="preserve"> ___________________________________ </w:t>
      </w:r>
      <w:r w:rsidRPr="00CC7E20">
        <w:rPr>
          <w:rFonts w:ascii="Arial" w:eastAsia="Arial" w:hAnsi="Arial" w:cs="Arial"/>
          <w:spacing w:val="-6"/>
          <w:w w:val="105"/>
          <w:lang w:eastAsia="en-US"/>
        </w:rPr>
        <w:t>il</w:t>
      </w:r>
      <w:r w:rsidR="006A24FF" w:rsidRPr="00CC7E20">
        <w:rPr>
          <w:rFonts w:ascii="Arial" w:eastAsia="Arial" w:hAnsi="Arial" w:cs="Arial"/>
          <w:u w:val="single"/>
          <w:lang w:eastAsia="en-US"/>
        </w:rPr>
        <w:t xml:space="preserve"> </w:t>
      </w:r>
      <w:r w:rsidR="001A3421" w:rsidRPr="00CC7E20">
        <w:rPr>
          <w:rFonts w:ascii="Arial" w:eastAsia="Arial" w:hAnsi="Arial" w:cs="Arial"/>
          <w:u w:val="single"/>
          <w:lang w:eastAsia="en-US"/>
        </w:rPr>
        <w:t>_____________________________</w:t>
      </w:r>
    </w:p>
    <w:p w14:paraId="559569FF" w14:textId="77777777" w:rsidR="006A24FF" w:rsidRPr="00CC7E20" w:rsidRDefault="00AE4421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u w:val="single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Residente in</w:t>
      </w:r>
      <w:r w:rsidRPr="00CC7E20">
        <w:rPr>
          <w:rFonts w:ascii="Arial" w:eastAsia="Arial" w:hAnsi="Arial" w:cs="Arial"/>
          <w:u w:val="single"/>
          <w:lang w:eastAsia="en-US"/>
        </w:rPr>
        <w:tab/>
      </w:r>
      <w:r w:rsidRPr="00CC7E20">
        <w:rPr>
          <w:rFonts w:ascii="Arial" w:eastAsia="Arial" w:hAnsi="Arial" w:cs="Arial"/>
          <w:u w:val="single"/>
          <w:lang w:eastAsia="en-US"/>
        </w:rPr>
        <w:tab/>
      </w:r>
      <w:r w:rsidRPr="00CC7E20">
        <w:rPr>
          <w:rFonts w:ascii="Arial" w:eastAsia="Arial" w:hAnsi="Arial" w:cs="Arial"/>
          <w:spacing w:val="-4"/>
          <w:w w:val="105"/>
          <w:lang w:eastAsia="en-US"/>
        </w:rPr>
        <w:t>v</w:t>
      </w:r>
      <w:r w:rsidR="001A3421" w:rsidRPr="00CC7E20">
        <w:rPr>
          <w:rFonts w:ascii="Arial" w:eastAsia="Arial" w:hAnsi="Arial" w:cs="Arial"/>
          <w:spacing w:val="-4"/>
          <w:w w:val="105"/>
          <w:lang w:eastAsia="en-US"/>
        </w:rPr>
        <w:t>ia __________________________</w:t>
      </w:r>
      <w:r w:rsidRPr="00CC7E20">
        <w:rPr>
          <w:rFonts w:ascii="Arial" w:eastAsia="Arial" w:hAnsi="Arial" w:cs="Arial"/>
          <w:spacing w:val="-6"/>
          <w:w w:val="105"/>
          <w:lang w:eastAsia="en-US"/>
        </w:rPr>
        <w:t>n.</w:t>
      </w:r>
      <w:r w:rsidR="001A3421" w:rsidRPr="00CC7E20">
        <w:rPr>
          <w:rFonts w:ascii="Arial" w:eastAsia="Arial" w:hAnsi="Arial" w:cs="Arial"/>
          <w:u w:val="single"/>
          <w:lang w:eastAsia="en-US"/>
        </w:rPr>
        <w:t>_________</w:t>
      </w:r>
    </w:p>
    <w:p w14:paraId="60104A75" w14:textId="46A3122A" w:rsidR="006A24FF" w:rsidRPr="00CC7E20" w:rsidRDefault="001A3421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u w:val="single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Cap _________</w:t>
      </w:r>
      <w:r w:rsidR="00AE4421" w:rsidRPr="00CC7E20">
        <w:rPr>
          <w:rFonts w:ascii="Arial" w:eastAsia="Arial" w:hAnsi="Arial" w:cs="Arial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spacing w:val="-4"/>
          <w:w w:val="105"/>
          <w:lang w:eastAsia="en-US"/>
        </w:rPr>
        <w:t>Tel.</w:t>
      </w:r>
      <w:r w:rsidR="00AE4421" w:rsidRPr="00CC7E20">
        <w:rPr>
          <w:rFonts w:ascii="Arial" w:eastAsia="Arial" w:hAnsi="Arial" w:cs="Arial"/>
          <w:u w:val="single"/>
          <w:lang w:eastAsia="en-US"/>
        </w:rPr>
        <w:tab/>
      </w:r>
      <w:r w:rsidR="00AE4421" w:rsidRPr="00CC7E20">
        <w:rPr>
          <w:rFonts w:ascii="Arial" w:eastAsia="Arial" w:hAnsi="Arial" w:cs="Arial"/>
          <w:spacing w:val="-6"/>
          <w:w w:val="105"/>
          <w:lang w:eastAsia="en-US"/>
        </w:rPr>
        <w:t>C</w:t>
      </w:r>
      <w:r w:rsidR="008226B6">
        <w:rPr>
          <w:rFonts w:ascii="Arial" w:eastAsia="Arial" w:hAnsi="Arial" w:cs="Arial"/>
          <w:spacing w:val="-6"/>
          <w:w w:val="105"/>
          <w:lang w:eastAsia="en-US"/>
        </w:rPr>
        <w:t>.</w:t>
      </w:r>
      <w:r w:rsidR="00AE4421" w:rsidRPr="00CC7E20">
        <w:rPr>
          <w:rFonts w:ascii="Arial" w:eastAsia="Arial" w:hAnsi="Arial" w:cs="Arial"/>
          <w:spacing w:val="-6"/>
          <w:w w:val="105"/>
          <w:lang w:eastAsia="en-US"/>
        </w:rPr>
        <w:t>F</w:t>
      </w:r>
      <w:r w:rsidR="008226B6">
        <w:rPr>
          <w:rFonts w:ascii="Arial" w:eastAsia="Arial" w:hAnsi="Arial" w:cs="Arial"/>
          <w:spacing w:val="-6"/>
          <w:w w:val="105"/>
          <w:lang w:eastAsia="en-US"/>
        </w:rPr>
        <w:t xml:space="preserve">. </w:t>
      </w:r>
      <w:r w:rsidRPr="00CC7E20">
        <w:rPr>
          <w:rFonts w:ascii="Arial" w:eastAsia="Arial" w:hAnsi="Arial" w:cs="Arial"/>
          <w:u w:val="single"/>
          <w:lang w:eastAsia="en-US"/>
        </w:rPr>
        <w:t xml:space="preserve">_________________ </w:t>
      </w:r>
      <w:r w:rsidR="00AE4421" w:rsidRPr="00CC7E20">
        <w:rPr>
          <w:rFonts w:ascii="Arial" w:eastAsia="Arial" w:hAnsi="Arial" w:cs="Arial"/>
          <w:spacing w:val="-4"/>
          <w:w w:val="105"/>
          <w:lang w:eastAsia="en-US"/>
        </w:rPr>
        <w:t>P.IV</w:t>
      </w:r>
      <w:r w:rsidRPr="00CC7E20">
        <w:rPr>
          <w:rFonts w:ascii="Arial" w:eastAsia="Arial" w:hAnsi="Arial" w:cs="Arial"/>
          <w:spacing w:val="-4"/>
          <w:w w:val="105"/>
          <w:lang w:eastAsia="en-US"/>
        </w:rPr>
        <w:t>A__________________</w:t>
      </w:r>
    </w:p>
    <w:p w14:paraId="6C054DC8" w14:textId="77777777" w:rsidR="006A24FF" w:rsidRPr="00CC7E20" w:rsidRDefault="006A24FF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u w:val="single"/>
          <w:lang w:eastAsia="en-US"/>
        </w:rPr>
      </w:pPr>
    </w:p>
    <w:p w14:paraId="2285E559" w14:textId="77777777" w:rsidR="00AE4421" w:rsidRPr="00CC7E20" w:rsidRDefault="00AE4421" w:rsidP="001A3421">
      <w:pPr>
        <w:widowControl w:val="0"/>
        <w:tabs>
          <w:tab w:val="left" w:pos="3500"/>
          <w:tab w:val="left" w:pos="4032"/>
          <w:tab w:val="left" w:pos="4725"/>
          <w:tab w:val="left" w:pos="5186"/>
          <w:tab w:val="left" w:pos="6728"/>
          <w:tab w:val="left" w:pos="7307"/>
          <w:tab w:val="left" w:pos="7516"/>
          <w:tab w:val="left" w:pos="8504"/>
          <w:tab w:val="left" w:pos="9502"/>
          <w:tab w:val="left" w:pos="9561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letto il relativo avviso pubblico di</w:t>
      </w:r>
      <w:r w:rsidRPr="00CC7E20">
        <w:rPr>
          <w:rFonts w:ascii="Arial" w:eastAsia="Arial" w:hAnsi="Arial" w:cs="Arial"/>
          <w:spacing w:val="-19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selezione,</w:t>
      </w:r>
    </w:p>
    <w:p w14:paraId="05BC4C32" w14:textId="77777777" w:rsidR="00027C76" w:rsidRDefault="00027C76" w:rsidP="001A3421">
      <w:pPr>
        <w:widowControl w:val="0"/>
        <w:tabs>
          <w:tab w:val="left" w:pos="8504"/>
        </w:tabs>
        <w:autoSpaceDE w:val="0"/>
        <w:autoSpaceDN w:val="0"/>
        <w:spacing w:before="3"/>
        <w:jc w:val="center"/>
        <w:rPr>
          <w:rFonts w:ascii="Arial" w:eastAsia="Arial" w:hAnsi="Arial" w:cs="Arial"/>
          <w:spacing w:val="-2"/>
          <w:lang w:eastAsia="en-US"/>
        </w:rPr>
      </w:pPr>
    </w:p>
    <w:p w14:paraId="23C3CADF" w14:textId="77777777" w:rsidR="00AE4421" w:rsidRPr="00027C76" w:rsidRDefault="00AE4421" w:rsidP="001A3421">
      <w:pPr>
        <w:widowControl w:val="0"/>
        <w:tabs>
          <w:tab w:val="left" w:pos="8504"/>
        </w:tabs>
        <w:autoSpaceDE w:val="0"/>
        <w:autoSpaceDN w:val="0"/>
        <w:spacing w:before="3"/>
        <w:jc w:val="center"/>
        <w:rPr>
          <w:rFonts w:ascii="Arial" w:eastAsia="Arial" w:hAnsi="Arial" w:cs="Arial"/>
          <w:b/>
          <w:bCs/>
          <w:lang w:eastAsia="en-US"/>
        </w:rPr>
      </w:pPr>
      <w:r w:rsidRPr="00027C76">
        <w:rPr>
          <w:rFonts w:ascii="Arial" w:eastAsia="Arial" w:hAnsi="Arial" w:cs="Arial"/>
          <w:b/>
          <w:bCs/>
          <w:spacing w:val="-2"/>
          <w:lang w:eastAsia="en-US"/>
        </w:rPr>
        <w:t>CHIEDE</w:t>
      </w:r>
    </w:p>
    <w:p w14:paraId="294A8309" w14:textId="77777777" w:rsidR="00B50EE3" w:rsidRPr="00CC7E20" w:rsidRDefault="00AE4421" w:rsidP="00B50EE3">
      <w:pPr>
        <w:widowControl w:val="0"/>
        <w:tabs>
          <w:tab w:val="left" w:pos="9923"/>
        </w:tabs>
        <w:autoSpaceDE w:val="0"/>
        <w:autoSpaceDN w:val="0"/>
        <w:spacing w:before="138"/>
        <w:jc w:val="both"/>
        <w:rPr>
          <w:rFonts w:ascii="Arial" w:eastAsia="Arial" w:hAnsi="Arial" w:cs="Arial"/>
          <w:spacing w:val="-15"/>
          <w:w w:val="105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di essere iscritto nell’elenco aziendale da utilizzare per il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conferimento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di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incarichi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in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regime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libero-professionale,</w:t>
      </w:r>
      <w:r w:rsidRPr="00CC7E20">
        <w:rPr>
          <w:rFonts w:ascii="Arial" w:eastAsia="Arial" w:hAnsi="Arial" w:cs="Arial"/>
          <w:spacing w:val="-15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da</w:t>
      </w:r>
      <w:r w:rsidRPr="00CC7E20">
        <w:rPr>
          <w:rFonts w:ascii="Arial" w:eastAsia="Arial" w:hAnsi="Arial" w:cs="Arial"/>
          <w:spacing w:val="-15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destinare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ai</w:t>
      </w:r>
      <w:r w:rsidRPr="00CC7E20">
        <w:rPr>
          <w:rFonts w:ascii="Arial" w:eastAsia="Arial" w:hAnsi="Arial" w:cs="Arial"/>
          <w:spacing w:val="-13"/>
          <w:w w:val="105"/>
          <w:lang w:eastAsia="en-US"/>
        </w:rPr>
        <w:t xml:space="preserve"> </w:t>
      </w:r>
      <w:r w:rsidR="00CC7E20" w:rsidRPr="00CC7E20">
        <w:rPr>
          <w:rFonts w:ascii="Arial" w:eastAsia="Arial" w:hAnsi="Arial" w:cs="Arial"/>
          <w:w w:val="105"/>
          <w:lang w:eastAsia="en-US"/>
        </w:rPr>
        <w:t>S</w:t>
      </w:r>
      <w:r w:rsidRPr="00CC7E20">
        <w:rPr>
          <w:rFonts w:ascii="Arial" w:eastAsia="Arial" w:hAnsi="Arial" w:cs="Arial"/>
          <w:w w:val="105"/>
          <w:lang w:eastAsia="en-US"/>
        </w:rPr>
        <w:t>ervizi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gestiti</w:t>
      </w:r>
      <w:r w:rsidRPr="00CC7E20">
        <w:rPr>
          <w:rFonts w:ascii="Arial" w:eastAsia="Arial" w:hAnsi="Arial" w:cs="Arial"/>
          <w:spacing w:val="-15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dalla</w:t>
      </w:r>
      <w:r w:rsidRPr="00CC7E20">
        <w:rPr>
          <w:rFonts w:ascii="Arial" w:eastAsia="Arial" w:hAnsi="Arial" w:cs="Arial"/>
          <w:spacing w:val="-13"/>
          <w:w w:val="105"/>
          <w:lang w:eastAsia="en-US"/>
        </w:rPr>
        <w:t xml:space="preserve"> </w:t>
      </w:r>
      <w:proofErr w:type="spellStart"/>
      <w:r w:rsidRPr="00CC7E20">
        <w:rPr>
          <w:rFonts w:ascii="Arial" w:eastAsia="Arial" w:hAnsi="Arial" w:cs="Arial"/>
          <w:w w:val="105"/>
          <w:lang w:eastAsia="en-US"/>
        </w:rPr>
        <w:t>ASCOP</w:t>
      </w:r>
      <w:proofErr w:type="spellEnd"/>
      <w:r w:rsidR="00B50EE3" w:rsidRPr="00CC7E20">
        <w:rPr>
          <w:rFonts w:ascii="Arial" w:eastAsia="Arial" w:hAnsi="Arial" w:cs="Arial"/>
          <w:w w:val="105"/>
          <w:lang w:eastAsia="en-US"/>
        </w:rPr>
        <w:t xml:space="preserve"> per il profilo professionale di ___________________________________________________________</w:t>
      </w:r>
      <w:r w:rsidRPr="00CC7E20">
        <w:rPr>
          <w:rFonts w:ascii="Arial" w:eastAsia="Arial" w:hAnsi="Arial" w:cs="Arial"/>
          <w:w w:val="105"/>
          <w:lang w:eastAsia="en-US"/>
        </w:rPr>
        <w:t>.</w:t>
      </w:r>
      <w:r w:rsidRPr="00CC7E20">
        <w:rPr>
          <w:rFonts w:ascii="Arial" w:eastAsia="Arial" w:hAnsi="Arial" w:cs="Arial"/>
          <w:spacing w:val="-15"/>
          <w:w w:val="105"/>
          <w:lang w:eastAsia="en-US"/>
        </w:rPr>
        <w:t xml:space="preserve"> </w:t>
      </w:r>
    </w:p>
    <w:p w14:paraId="2A91C8B0" w14:textId="77777777" w:rsidR="006A24FF" w:rsidRPr="00CC7E20" w:rsidRDefault="00AE4421" w:rsidP="00B50EE3">
      <w:pPr>
        <w:widowControl w:val="0"/>
        <w:tabs>
          <w:tab w:val="left" w:pos="9923"/>
        </w:tabs>
        <w:autoSpaceDE w:val="0"/>
        <w:autoSpaceDN w:val="0"/>
        <w:spacing w:before="138"/>
        <w:jc w:val="both"/>
        <w:rPr>
          <w:rFonts w:ascii="Arial" w:eastAsia="Arial" w:hAnsi="Arial" w:cs="Arial"/>
          <w:w w:val="105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A</w:t>
      </w:r>
      <w:r w:rsidRPr="00CC7E20">
        <w:rPr>
          <w:rFonts w:ascii="Arial" w:eastAsia="Arial" w:hAnsi="Arial" w:cs="Arial"/>
          <w:spacing w:val="-9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tal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fine,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ai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sensi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degli</w:t>
      </w:r>
      <w:r w:rsidRPr="00CC7E20">
        <w:rPr>
          <w:rFonts w:ascii="Arial" w:eastAsia="Arial" w:hAnsi="Arial" w:cs="Arial"/>
          <w:spacing w:val="-1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artt.</w:t>
      </w:r>
      <w:r w:rsidRPr="00CC7E20">
        <w:rPr>
          <w:rFonts w:ascii="Arial" w:eastAsia="Arial" w:hAnsi="Arial" w:cs="Arial"/>
          <w:spacing w:val="-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46</w:t>
      </w:r>
      <w:r w:rsidRPr="00CC7E20">
        <w:rPr>
          <w:rFonts w:ascii="Arial" w:eastAsia="Arial" w:hAnsi="Arial" w:cs="Arial"/>
          <w:spacing w:val="-5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e</w:t>
      </w:r>
      <w:r w:rsidRPr="00CC7E20">
        <w:rPr>
          <w:rFonts w:ascii="Arial" w:eastAsia="Arial" w:hAnsi="Arial" w:cs="Arial"/>
          <w:spacing w:val="-3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47</w:t>
      </w:r>
      <w:r w:rsidRPr="00CC7E20">
        <w:rPr>
          <w:rFonts w:ascii="Arial" w:eastAsia="Arial" w:hAnsi="Arial" w:cs="Arial"/>
          <w:spacing w:val="-3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del</w:t>
      </w:r>
      <w:r w:rsidRPr="00CC7E20">
        <w:rPr>
          <w:rFonts w:ascii="Arial" w:eastAsia="Arial" w:hAnsi="Arial" w:cs="Arial"/>
          <w:spacing w:val="-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D.P.R.</w:t>
      </w:r>
      <w:r w:rsidRPr="00CC7E20">
        <w:rPr>
          <w:rFonts w:ascii="Arial" w:eastAsia="Arial" w:hAnsi="Arial" w:cs="Arial"/>
          <w:spacing w:val="-4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n. 445/2000, consapevole che le dichiarazioni mendaci sono punite ai sensi del Codice penale e delle leggi speciali in materia, dichiara sotto la propria responsabilità</w:t>
      </w:r>
      <w:r w:rsidR="006A24FF" w:rsidRPr="00CC7E20">
        <w:rPr>
          <w:rFonts w:ascii="Arial" w:eastAsia="Arial" w:hAnsi="Arial" w:cs="Arial"/>
          <w:w w:val="105"/>
          <w:lang w:eastAsia="en-US"/>
        </w:rPr>
        <w:t xml:space="preserve"> di:</w:t>
      </w:r>
    </w:p>
    <w:p w14:paraId="35CCC84D" w14:textId="77777777" w:rsidR="006A24FF" w:rsidRPr="00CC7E20" w:rsidRDefault="006A24FF" w:rsidP="001A3421">
      <w:pPr>
        <w:widowControl w:val="0"/>
        <w:tabs>
          <w:tab w:val="left" w:pos="9923"/>
        </w:tabs>
        <w:autoSpaceDE w:val="0"/>
        <w:autoSpaceDN w:val="0"/>
        <w:spacing w:before="138"/>
        <w:rPr>
          <w:rFonts w:ascii="Arial" w:eastAsia="Arial" w:hAnsi="Arial" w:cs="Arial"/>
          <w:w w:val="105"/>
          <w:lang w:eastAsia="en-US"/>
        </w:rPr>
      </w:pPr>
    </w:p>
    <w:p w14:paraId="0C2D0CF0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1"/>
          <w:tab w:val="left" w:pos="4887"/>
          <w:tab w:val="left" w:pos="9923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>Di essere</w:t>
      </w:r>
      <w:r w:rsidRPr="00CC7E20">
        <w:rPr>
          <w:rFonts w:ascii="Arial" w:eastAsia="Arial" w:hAnsi="Arial" w:cs="Arial"/>
          <w:spacing w:val="-20"/>
          <w:lang w:eastAsia="en-US"/>
        </w:rPr>
        <w:t xml:space="preserve"> </w:t>
      </w:r>
      <w:r w:rsidRPr="00CC7E20">
        <w:rPr>
          <w:rFonts w:ascii="Arial" w:eastAsia="Arial" w:hAnsi="Arial" w:cs="Arial"/>
          <w:lang w:eastAsia="en-US"/>
        </w:rPr>
        <w:t xml:space="preserve">cittadino </w:t>
      </w:r>
      <w:r w:rsidRPr="00CC7E20">
        <w:rPr>
          <w:rFonts w:ascii="Arial" w:eastAsia="Arial" w:hAnsi="Arial" w:cs="Arial"/>
          <w:u w:val="single"/>
          <w:lang w:eastAsia="en-US"/>
        </w:rPr>
        <w:tab/>
      </w:r>
      <w:r w:rsidR="001A3421" w:rsidRPr="00CC7E20">
        <w:rPr>
          <w:rFonts w:ascii="Arial" w:eastAsia="Arial" w:hAnsi="Arial" w:cs="Arial"/>
          <w:u w:val="single"/>
          <w:lang w:eastAsia="en-US"/>
        </w:rPr>
        <w:t>;</w:t>
      </w:r>
    </w:p>
    <w:p w14:paraId="37561A4C" w14:textId="77777777" w:rsidR="004C0ADB" w:rsidRPr="00CC7E20" w:rsidRDefault="004C0ADB" w:rsidP="004C0ADB">
      <w:pPr>
        <w:widowControl w:val="0"/>
        <w:tabs>
          <w:tab w:val="left" w:pos="831"/>
          <w:tab w:val="left" w:pos="4887"/>
          <w:tab w:val="left" w:pos="9923"/>
        </w:tabs>
        <w:autoSpaceDE w:val="0"/>
        <w:autoSpaceDN w:val="0"/>
        <w:ind w:left="720"/>
        <w:rPr>
          <w:rFonts w:ascii="Arial" w:eastAsia="Arial" w:hAnsi="Arial" w:cs="Arial"/>
          <w:lang w:eastAsia="en-US"/>
        </w:rPr>
      </w:pPr>
    </w:p>
    <w:p w14:paraId="7D3B978B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2"/>
          <w:tab w:val="left" w:pos="9923"/>
        </w:tabs>
        <w:autoSpaceDE w:val="0"/>
        <w:autoSpaceDN w:val="0"/>
        <w:spacing w:before="52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>Di</w:t>
      </w:r>
      <w:r w:rsidRPr="00CC7E20">
        <w:rPr>
          <w:rFonts w:ascii="Arial" w:eastAsia="Arial" w:hAnsi="Arial" w:cs="Arial"/>
          <w:spacing w:val="-19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avere</w:t>
      </w:r>
      <w:r w:rsidRPr="00CC7E20">
        <w:rPr>
          <w:rFonts w:ascii="Arial" w:eastAsia="Arial" w:hAnsi="Arial" w:cs="Arial"/>
          <w:spacing w:val="-16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conoscenza</w:t>
      </w:r>
      <w:r w:rsidRPr="00CC7E20">
        <w:rPr>
          <w:rFonts w:ascii="Arial" w:eastAsia="Arial" w:hAnsi="Arial" w:cs="Arial"/>
          <w:spacing w:val="-18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della</w:t>
      </w:r>
      <w:r w:rsidRPr="00CC7E20">
        <w:rPr>
          <w:rFonts w:ascii="Arial" w:eastAsia="Arial" w:hAnsi="Arial" w:cs="Arial"/>
          <w:spacing w:val="-17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lingua</w:t>
      </w:r>
      <w:r w:rsidRPr="00CC7E20">
        <w:rPr>
          <w:rFonts w:ascii="Arial" w:eastAsia="Arial" w:hAnsi="Arial" w:cs="Arial"/>
          <w:spacing w:val="-17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spacing w:val="-2"/>
          <w:w w:val="110"/>
          <w:lang w:eastAsia="en-US"/>
        </w:rPr>
        <w:t>italiana</w:t>
      </w:r>
      <w:r w:rsidR="001A3421" w:rsidRPr="00CC7E20">
        <w:rPr>
          <w:rFonts w:ascii="Arial" w:eastAsia="Arial" w:hAnsi="Arial" w:cs="Arial"/>
          <w:spacing w:val="-2"/>
          <w:w w:val="110"/>
          <w:lang w:eastAsia="en-US"/>
        </w:rPr>
        <w:t>;</w:t>
      </w:r>
    </w:p>
    <w:p w14:paraId="7231A9B4" w14:textId="77777777" w:rsidR="004C0ADB" w:rsidRPr="00CC7E20" w:rsidRDefault="004C0ADB" w:rsidP="004C0ADB">
      <w:pPr>
        <w:widowControl w:val="0"/>
        <w:tabs>
          <w:tab w:val="left" w:pos="832"/>
          <w:tab w:val="left" w:pos="9923"/>
        </w:tabs>
        <w:autoSpaceDE w:val="0"/>
        <w:autoSpaceDN w:val="0"/>
        <w:spacing w:before="52"/>
        <w:rPr>
          <w:rFonts w:ascii="Arial" w:eastAsia="Arial" w:hAnsi="Arial" w:cs="Arial"/>
          <w:lang w:eastAsia="en-US"/>
        </w:rPr>
      </w:pPr>
    </w:p>
    <w:p w14:paraId="7648421E" w14:textId="77777777" w:rsidR="001A3421" w:rsidRPr="00CC7E20" w:rsidRDefault="006A24FF" w:rsidP="001A3421">
      <w:pPr>
        <w:widowControl w:val="0"/>
        <w:numPr>
          <w:ilvl w:val="0"/>
          <w:numId w:val="18"/>
        </w:numPr>
        <w:tabs>
          <w:tab w:val="left" w:pos="832"/>
          <w:tab w:val="left" w:pos="9923"/>
        </w:tabs>
        <w:autoSpaceDE w:val="0"/>
        <w:autoSpaceDN w:val="0"/>
        <w:spacing w:before="53"/>
        <w:rPr>
          <w:rFonts w:ascii="Arial" w:eastAsia="Arial" w:hAnsi="Arial" w:cs="Arial"/>
          <w:lang w:eastAsia="en-US"/>
        </w:rPr>
      </w:pPr>
      <w:r w:rsidRPr="00CC7E20">
        <w:rPr>
          <w:rFonts w:ascii="Arial" w:hAnsi="Arial" w:cs="Arial"/>
        </w:rPr>
        <w:t xml:space="preserve">Di essere in possesso dei requisiti di ordine generale di cui agli artt. 94 e 95 del </w:t>
      </w:r>
      <w:proofErr w:type="spellStart"/>
      <w:r w:rsidRPr="00CC7E20">
        <w:rPr>
          <w:rFonts w:ascii="Arial" w:hAnsi="Arial" w:cs="Arial"/>
        </w:rPr>
        <w:t>D.Lgs.</w:t>
      </w:r>
      <w:proofErr w:type="spellEnd"/>
      <w:r w:rsidRPr="00CC7E20">
        <w:rPr>
          <w:rFonts w:ascii="Arial" w:hAnsi="Arial" w:cs="Arial"/>
        </w:rPr>
        <w:t xml:space="preserve"> </w:t>
      </w:r>
      <w:r w:rsidR="001A3421" w:rsidRPr="00CC7E20">
        <w:rPr>
          <w:rFonts w:ascii="Arial" w:hAnsi="Arial" w:cs="Arial"/>
        </w:rPr>
        <w:t xml:space="preserve">   </w:t>
      </w:r>
    </w:p>
    <w:p w14:paraId="4D1D701C" w14:textId="77777777" w:rsidR="006A24FF" w:rsidRPr="00CC7E20" w:rsidRDefault="001A3421" w:rsidP="001A3421">
      <w:pPr>
        <w:widowControl w:val="0"/>
        <w:tabs>
          <w:tab w:val="left" w:pos="832"/>
          <w:tab w:val="left" w:pos="9923"/>
        </w:tabs>
        <w:autoSpaceDE w:val="0"/>
        <w:autoSpaceDN w:val="0"/>
        <w:spacing w:before="53"/>
        <w:ind w:left="720"/>
        <w:rPr>
          <w:rFonts w:ascii="Arial" w:hAnsi="Arial" w:cs="Arial"/>
        </w:rPr>
      </w:pPr>
      <w:r w:rsidRPr="00CC7E20">
        <w:rPr>
          <w:rFonts w:ascii="Arial" w:hAnsi="Arial" w:cs="Arial"/>
        </w:rPr>
        <w:t xml:space="preserve">  </w:t>
      </w:r>
      <w:r w:rsidR="006A24FF" w:rsidRPr="00CC7E20">
        <w:rPr>
          <w:rFonts w:ascii="Arial" w:hAnsi="Arial" w:cs="Arial"/>
        </w:rPr>
        <w:t>n. 36/2023;</w:t>
      </w:r>
    </w:p>
    <w:p w14:paraId="7D62BBB5" w14:textId="77777777" w:rsidR="004C0ADB" w:rsidRPr="00CC7E20" w:rsidRDefault="004C0ADB" w:rsidP="001A3421">
      <w:pPr>
        <w:widowControl w:val="0"/>
        <w:tabs>
          <w:tab w:val="left" w:pos="832"/>
          <w:tab w:val="left" w:pos="9923"/>
        </w:tabs>
        <w:autoSpaceDE w:val="0"/>
        <w:autoSpaceDN w:val="0"/>
        <w:spacing w:before="53"/>
        <w:ind w:left="720"/>
        <w:rPr>
          <w:rFonts w:ascii="Arial" w:eastAsia="Arial" w:hAnsi="Arial" w:cs="Arial"/>
          <w:lang w:eastAsia="en-US"/>
        </w:rPr>
      </w:pPr>
    </w:p>
    <w:p w14:paraId="4FC81147" w14:textId="77777777" w:rsidR="001A3421" w:rsidRPr="00CC7E20" w:rsidRDefault="00AE4421" w:rsidP="001A3421">
      <w:pPr>
        <w:widowControl w:val="0"/>
        <w:numPr>
          <w:ilvl w:val="0"/>
          <w:numId w:val="18"/>
        </w:numPr>
        <w:tabs>
          <w:tab w:val="left" w:pos="832"/>
          <w:tab w:val="left" w:pos="9923"/>
        </w:tabs>
        <w:autoSpaceDE w:val="0"/>
        <w:autoSpaceDN w:val="0"/>
        <w:spacing w:before="53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>Di</w:t>
      </w:r>
      <w:r w:rsidRPr="00CC7E20">
        <w:rPr>
          <w:rFonts w:ascii="Arial" w:eastAsia="Arial" w:hAnsi="Arial" w:cs="Arial"/>
          <w:spacing w:val="38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non</w:t>
      </w:r>
      <w:r w:rsidRPr="00CC7E20">
        <w:rPr>
          <w:rFonts w:ascii="Arial" w:eastAsia="Arial" w:hAnsi="Arial" w:cs="Arial"/>
          <w:spacing w:val="40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aver</w:t>
      </w:r>
      <w:r w:rsidRPr="00CC7E20">
        <w:rPr>
          <w:rFonts w:ascii="Arial" w:eastAsia="Arial" w:hAnsi="Arial" w:cs="Arial"/>
          <w:spacing w:val="38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riportato</w:t>
      </w:r>
      <w:r w:rsidRPr="00CC7E20">
        <w:rPr>
          <w:rFonts w:ascii="Arial" w:eastAsia="Arial" w:hAnsi="Arial" w:cs="Arial"/>
          <w:spacing w:val="40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condanne</w:t>
      </w:r>
      <w:r w:rsidRPr="00CC7E20">
        <w:rPr>
          <w:rFonts w:ascii="Arial" w:eastAsia="Arial" w:hAnsi="Arial" w:cs="Arial"/>
          <w:spacing w:val="41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penali</w:t>
      </w:r>
      <w:r w:rsidRPr="00CC7E20">
        <w:rPr>
          <w:rFonts w:ascii="Arial" w:eastAsia="Arial" w:hAnsi="Arial" w:cs="Arial"/>
          <w:spacing w:val="38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e</w:t>
      </w:r>
      <w:r w:rsidRPr="00CC7E20">
        <w:rPr>
          <w:rFonts w:ascii="Arial" w:eastAsia="Arial" w:hAnsi="Arial" w:cs="Arial"/>
          <w:spacing w:val="44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di</w:t>
      </w:r>
      <w:r w:rsidRPr="00CC7E20">
        <w:rPr>
          <w:rFonts w:ascii="Arial" w:eastAsia="Arial" w:hAnsi="Arial" w:cs="Arial"/>
          <w:spacing w:val="37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non</w:t>
      </w:r>
      <w:r w:rsidRPr="00CC7E20">
        <w:rPr>
          <w:rFonts w:ascii="Arial" w:eastAsia="Arial" w:hAnsi="Arial" w:cs="Arial"/>
          <w:spacing w:val="41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aver</w:t>
      </w:r>
      <w:r w:rsidRPr="00CC7E20">
        <w:rPr>
          <w:rFonts w:ascii="Arial" w:eastAsia="Arial" w:hAnsi="Arial" w:cs="Arial"/>
          <w:spacing w:val="43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procedimenti</w:t>
      </w:r>
      <w:r w:rsidRPr="00CC7E20">
        <w:rPr>
          <w:rFonts w:ascii="Arial" w:eastAsia="Arial" w:hAnsi="Arial" w:cs="Arial"/>
          <w:spacing w:val="38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penali</w:t>
      </w:r>
      <w:r w:rsidRPr="00CC7E20">
        <w:rPr>
          <w:rFonts w:ascii="Arial" w:eastAsia="Arial" w:hAnsi="Arial" w:cs="Arial"/>
          <w:spacing w:val="45"/>
          <w:w w:val="110"/>
          <w:lang w:eastAsia="en-US"/>
        </w:rPr>
        <w:t xml:space="preserve"> </w:t>
      </w:r>
      <w:r w:rsidR="001A3421" w:rsidRPr="00CC7E20">
        <w:rPr>
          <w:rFonts w:ascii="Arial" w:eastAsia="Arial" w:hAnsi="Arial" w:cs="Arial"/>
          <w:spacing w:val="45"/>
          <w:w w:val="110"/>
          <w:lang w:eastAsia="en-US"/>
        </w:rPr>
        <w:t xml:space="preserve"> </w:t>
      </w:r>
    </w:p>
    <w:p w14:paraId="494BBAD1" w14:textId="77777777" w:rsidR="00AE4421" w:rsidRPr="00CC7E20" w:rsidRDefault="001A3421" w:rsidP="001A3421">
      <w:pPr>
        <w:widowControl w:val="0"/>
        <w:tabs>
          <w:tab w:val="left" w:pos="832"/>
          <w:tab w:val="left" w:pos="9923"/>
        </w:tabs>
        <w:autoSpaceDE w:val="0"/>
        <w:autoSpaceDN w:val="0"/>
        <w:spacing w:before="53"/>
        <w:ind w:left="720"/>
        <w:rPr>
          <w:rFonts w:ascii="Arial" w:eastAsia="Arial" w:hAnsi="Arial" w:cs="Arial"/>
          <w:spacing w:val="-2"/>
          <w:w w:val="110"/>
          <w:lang w:eastAsia="en-US"/>
        </w:rPr>
      </w:pPr>
      <w:r w:rsidRPr="00CC7E20">
        <w:rPr>
          <w:rFonts w:ascii="Arial" w:eastAsia="Arial" w:hAnsi="Arial" w:cs="Arial"/>
          <w:spacing w:val="45"/>
          <w:w w:val="110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spacing w:val="-2"/>
          <w:w w:val="110"/>
          <w:lang w:eastAsia="en-US"/>
        </w:rPr>
        <w:t>pendenti</w:t>
      </w:r>
      <w:r w:rsidR="006A24FF" w:rsidRPr="00CC7E20">
        <w:rPr>
          <w:rFonts w:ascii="Arial" w:eastAsia="Arial" w:hAnsi="Arial" w:cs="Arial"/>
          <w:spacing w:val="-2"/>
          <w:w w:val="110"/>
          <w:lang w:eastAsia="en-US"/>
        </w:rPr>
        <w:t>;</w:t>
      </w:r>
    </w:p>
    <w:p w14:paraId="794ABE96" w14:textId="77777777" w:rsidR="004C0ADB" w:rsidRPr="00CC7E20" w:rsidRDefault="004C0ADB" w:rsidP="001A3421">
      <w:pPr>
        <w:widowControl w:val="0"/>
        <w:tabs>
          <w:tab w:val="left" w:pos="832"/>
          <w:tab w:val="left" w:pos="9923"/>
        </w:tabs>
        <w:autoSpaceDE w:val="0"/>
        <w:autoSpaceDN w:val="0"/>
        <w:spacing w:before="53"/>
        <w:ind w:left="720"/>
        <w:rPr>
          <w:rFonts w:ascii="Arial" w:eastAsia="Arial" w:hAnsi="Arial" w:cs="Arial"/>
          <w:lang w:eastAsia="en-US"/>
        </w:rPr>
      </w:pPr>
    </w:p>
    <w:p w14:paraId="437E7874" w14:textId="77777777" w:rsidR="001A3421" w:rsidRPr="00CC7E20" w:rsidRDefault="00AE4421" w:rsidP="001A3421">
      <w:pPr>
        <w:widowControl w:val="0"/>
        <w:numPr>
          <w:ilvl w:val="0"/>
          <w:numId w:val="18"/>
        </w:numPr>
        <w:tabs>
          <w:tab w:val="left" w:pos="831"/>
          <w:tab w:val="left" w:pos="833"/>
          <w:tab w:val="left" w:pos="9923"/>
        </w:tabs>
        <w:autoSpaceDE w:val="0"/>
        <w:autoSpaceDN w:val="0"/>
        <w:spacing w:before="54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 xml:space="preserve">Di non essere stato/a destituito/a né dispensato/a né licenziato/a dall’impiego </w:t>
      </w:r>
      <w:r w:rsidR="001A3421" w:rsidRPr="00CC7E20">
        <w:rPr>
          <w:rFonts w:ascii="Arial" w:eastAsia="Arial" w:hAnsi="Arial" w:cs="Arial"/>
          <w:w w:val="110"/>
          <w:lang w:eastAsia="en-US"/>
        </w:rPr>
        <w:t xml:space="preserve">  </w:t>
      </w:r>
    </w:p>
    <w:p w14:paraId="65DFCCA2" w14:textId="77777777" w:rsidR="001A3421" w:rsidRPr="00CC7E20" w:rsidRDefault="001A3421" w:rsidP="001A3421">
      <w:pPr>
        <w:widowControl w:val="0"/>
        <w:tabs>
          <w:tab w:val="left" w:pos="831"/>
          <w:tab w:val="left" w:pos="833"/>
          <w:tab w:val="left" w:pos="9923"/>
        </w:tabs>
        <w:autoSpaceDE w:val="0"/>
        <w:autoSpaceDN w:val="0"/>
        <w:spacing w:before="54"/>
        <w:ind w:left="720"/>
        <w:rPr>
          <w:rFonts w:ascii="Arial" w:eastAsia="Arial" w:hAnsi="Arial" w:cs="Arial"/>
          <w:w w:val="110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 xml:space="preserve">  </w:t>
      </w:r>
      <w:r w:rsidR="00AE4421" w:rsidRPr="00CC7E20">
        <w:rPr>
          <w:rFonts w:ascii="Arial" w:eastAsia="Arial" w:hAnsi="Arial" w:cs="Arial"/>
          <w:w w:val="110"/>
          <w:lang w:eastAsia="en-US"/>
        </w:rPr>
        <w:t>presso una Pubblica Amministrazione (oppure indicare le cause di risoluzione</w:t>
      </w:r>
    </w:p>
    <w:p w14:paraId="55BA6287" w14:textId="77777777" w:rsidR="00AE4421" w:rsidRPr="00CC7E20" w:rsidRDefault="001A3421" w:rsidP="001A3421">
      <w:pPr>
        <w:widowControl w:val="0"/>
        <w:tabs>
          <w:tab w:val="left" w:pos="831"/>
          <w:tab w:val="left" w:pos="833"/>
          <w:tab w:val="left" w:pos="9923"/>
        </w:tabs>
        <w:autoSpaceDE w:val="0"/>
        <w:autoSpaceDN w:val="0"/>
        <w:spacing w:before="54"/>
        <w:ind w:left="720"/>
        <w:rPr>
          <w:rFonts w:ascii="Arial" w:eastAsia="Arial" w:hAnsi="Arial" w:cs="Arial"/>
          <w:w w:val="110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 xml:space="preserve">  </w:t>
      </w:r>
      <w:r w:rsidR="00AE4421" w:rsidRPr="00CC7E20">
        <w:rPr>
          <w:rFonts w:ascii="Arial" w:eastAsia="Arial" w:hAnsi="Arial" w:cs="Arial"/>
          <w:w w:val="110"/>
          <w:lang w:eastAsia="en-US"/>
        </w:rPr>
        <w:t>di precedenti rapporti di pubblico</w:t>
      </w:r>
      <w:r w:rsidR="00AE4421" w:rsidRPr="00CC7E20">
        <w:rPr>
          <w:rFonts w:ascii="Arial" w:eastAsia="Arial" w:hAnsi="Arial" w:cs="Arial"/>
          <w:spacing w:val="-17"/>
          <w:w w:val="110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10"/>
          <w:lang w:eastAsia="en-US"/>
        </w:rPr>
        <w:t>impiego)</w:t>
      </w:r>
      <w:r w:rsidR="006A24FF" w:rsidRPr="00CC7E20">
        <w:rPr>
          <w:rFonts w:ascii="Arial" w:eastAsia="Arial" w:hAnsi="Arial" w:cs="Arial"/>
          <w:w w:val="110"/>
          <w:lang w:eastAsia="en-US"/>
        </w:rPr>
        <w:t>;</w:t>
      </w:r>
    </w:p>
    <w:p w14:paraId="6A62C2A9" w14:textId="77777777" w:rsidR="004C0ADB" w:rsidRPr="00CC7E20" w:rsidRDefault="004C0ADB" w:rsidP="001A3421">
      <w:pPr>
        <w:widowControl w:val="0"/>
        <w:tabs>
          <w:tab w:val="left" w:pos="831"/>
          <w:tab w:val="left" w:pos="833"/>
          <w:tab w:val="left" w:pos="9923"/>
        </w:tabs>
        <w:autoSpaceDE w:val="0"/>
        <w:autoSpaceDN w:val="0"/>
        <w:spacing w:before="54"/>
        <w:ind w:left="720"/>
        <w:rPr>
          <w:rFonts w:ascii="Arial" w:eastAsia="Arial" w:hAnsi="Arial" w:cs="Arial"/>
          <w:lang w:eastAsia="en-US"/>
        </w:rPr>
      </w:pPr>
    </w:p>
    <w:p w14:paraId="69D2C3A1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1"/>
          <w:tab w:val="left" w:pos="833"/>
          <w:tab w:val="left" w:pos="9923"/>
        </w:tabs>
        <w:autoSpaceDE w:val="0"/>
        <w:autoSpaceDN w:val="0"/>
        <w:spacing w:before="4"/>
        <w:jc w:val="both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 xml:space="preserve">Di possedere la Patente di guida </w:t>
      </w:r>
      <w:proofErr w:type="spellStart"/>
      <w:r w:rsidRPr="00CC7E20">
        <w:rPr>
          <w:rFonts w:ascii="Arial" w:eastAsia="Arial" w:hAnsi="Arial" w:cs="Arial"/>
          <w:lang w:eastAsia="en-US"/>
        </w:rPr>
        <w:t>cat</w:t>
      </w:r>
      <w:proofErr w:type="spellEnd"/>
      <w:r w:rsidRPr="00CC7E20">
        <w:rPr>
          <w:rFonts w:ascii="Arial" w:eastAsia="Arial" w:hAnsi="Arial" w:cs="Arial"/>
          <w:lang w:eastAsia="en-US"/>
        </w:rPr>
        <w:t>. B in corso di validità</w:t>
      </w:r>
      <w:r w:rsidR="001A3421" w:rsidRPr="00CC7E20">
        <w:rPr>
          <w:rFonts w:ascii="Arial" w:eastAsia="Arial" w:hAnsi="Arial" w:cs="Arial"/>
          <w:lang w:eastAsia="en-US"/>
        </w:rPr>
        <w:t>;</w:t>
      </w:r>
    </w:p>
    <w:p w14:paraId="55A7E974" w14:textId="77777777" w:rsidR="004C0ADB" w:rsidRPr="00CC7E20" w:rsidRDefault="004C0ADB" w:rsidP="004C0ADB">
      <w:pPr>
        <w:widowControl w:val="0"/>
        <w:tabs>
          <w:tab w:val="left" w:pos="831"/>
          <w:tab w:val="left" w:pos="833"/>
          <w:tab w:val="left" w:pos="9923"/>
        </w:tabs>
        <w:autoSpaceDE w:val="0"/>
        <w:autoSpaceDN w:val="0"/>
        <w:spacing w:before="4"/>
        <w:ind w:left="720"/>
        <w:jc w:val="both"/>
        <w:rPr>
          <w:rFonts w:ascii="Arial" w:eastAsia="Arial" w:hAnsi="Arial" w:cs="Arial"/>
          <w:lang w:eastAsia="en-US"/>
        </w:rPr>
      </w:pPr>
    </w:p>
    <w:p w14:paraId="25B3EB8C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1"/>
          <w:tab w:val="left" w:pos="833"/>
          <w:tab w:val="left" w:pos="9923"/>
        </w:tabs>
        <w:autoSpaceDE w:val="0"/>
        <w:autoSpaceDN w:val="0"/>
        <w:spacing w:before="4"/>
        <w:jc w:val="both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>Di essere munito di mezzo proprio</w:t>
      </w:r>
      <w:r w:rsidR="001A3421" w:rsidRPr="00CC7E20">
        <w:rPr>
          <w:rFonts w:ascii="Arial" w:eastAsia="Arial" w:hAnsi="Arial" w:cs="Arial"/>
          <w:lang w:eastAsia="en-US"/>
        </w:rPr>
        <w:t>;</w:t>
      </w:r>
    </w:p>
    <w:p w14:paraId="02601CA0" w14:textId="77777777" w:rsidR="004C0ADB" w:rsidRPr="00CC7E20" w:rsidRDefault="004C0ADB" w:rsidP="004C0ADB">
      <w:pPr>
        <w:widowControl w:val="0"/>
        <w:tabs>
          <w:tab w:val="left" w:pos="831"/>
          <w:tab w:val="left" w:pos="833"/>
          <w:tab w:val="left" w:pos="9923"/>
        </w:tabs>
        <w:autoSpaceDE w:val="0"/>
        <w:autoSpaceDN w:val="0"/>
        <w:spacing w:before="4"/>
        <w:jc w:val="both"/>
        <w:rPr>
          <w:rFonts w:ascii="Arial" w:eastAsia="Arial" w:hAnsi="Arial" w:cs="Arial"/>
          <w:lang w:eastAsia="en-US"/>
        </w:rPr>
      </w:pPr>
    </w:p>
    <w:p w14:paraId="3C36D388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2"/>
          <w:tab w:val="left" w:pos="834"/>
          <w:tab w:val="left" w:pos="8767"/>
          <w:tab w:val="left" w:pos="9741"/>
          <w:tab w:val="left" w:pos="9923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Di essere in possesso del seguente titolo di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studio ________________________</w:t>
      </w:r>
    </w:p>
    <w:p w14:paraId="1E5DE519" w14:textId="77777777" w:rsidR="00AE4421" w:rsidRPr="00CC7E20" w:rsidRDefault="00AE4421" w:rsidP="001A3421">
      <w:pPr>
        <w:widowControl w:val="0"/>
        <w:tabs>
          <w:tab w:val="left" w:pos="832"/>
          <w:tab w:val="left" w:pos="834"/>
          <w:tab w:val="left" w:pos="8767"/>
          <w:tab w:val="left" w:pos="9741"/>
          <w:tab w:val="left" w:pos="9923"/>
        </w:tabs>
        <w:autoSpaceDE w:val="0"/>
        <w:autoSpaceDN w:val="0"/>
        <w:ind w:left="832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>con</w:t>
      </w:r>
      <w:r w:rsidRPr="00CC7E20">
        <w:rPr>
          <w:rFonts w:ascii="Arial" w:eastAsia="Arial" w:hAnsi="Arial" w:cs="Arial"/>
          <w:w w:val="105"/>
          <w:lang w:eastAsia="en-US"/>
        </w:rPr>
        <w:t>seguito</w:t>
      </w:r>
      <w:r w:rsidRPr="00CC7E20">
        <w:rPr>
          <w:rFonts w:ascii="Arial" w:eastAsia="Arial" w:hAnsi="Arial" w:cs="Arial"/>
          <w:spacing w:val="8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presso _________________________________________________</w:t>
      </w:r>
    </w:p>
    <w:p w14:paraId="132AAEA6" w14:textId="77777777" w:rsidR="00AE4421" w:rsidRPr="00CC7E20" w:rsidRDefault="00AE4421" w:rsidP="001A3421">
      <w:pPr>
        <w:widowControl w:val="0"/>
        <w:tabs>
          <w:tab w:val="left" w:pos="832"/>
          <w:tab w:val="left" w:pos="834"/>
          <w:tab w:val="left" w:pos="8767"/>
          <w:tab w:val="left" w:pos="9741"/>
          <w:tab w:val="left" w:pos="9923"/>
        </w:tabs>
        <w:autoSpaceDE w:val="0"/>
        <w:autoSpaceDN w:val="0"/>
        <w:ind w:left="832"/>
        <w:rPr>
          <w:rFonts w:ascii="Arial" w:eastAsia="Arial" w:hAnsi="Arial" w:cs="Arial"/>
          <w:w w:val="105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in</w:t>
      </w:r>
      <w:r w:rsidRPr="00CC7E20">
        <w:rPr>
          <w:rFonts w:ascii="Arial" w:eastAsia="Arial" w:hAnsi="Arial" w:cs="Arial"/>
          <w:spacing w:val="8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data ___________________________</w:t>
      </w:r>
      <w:r w:rsidR="004C0ADB" w:rsidRPr="00CC7E20">
        <w:rPr>
          <w:rFonts w:ascii="Arial" w:eastAsia="Arial" w:hAnsi="Arial" w:cs="Arial"/>
          <w:w w:val="105"/>
          <w:lang w:eastAsia="en-US"/>
        </w:rPr>
        <w:t>;</w:t>
      </w:r>
    </w:p>
    <w:p w14:paraId="677AE37B" w14:textId="77777777" w:rsidR="004C0ADB" w:rsidRPr="00CC7E20" w:rsidRDefault="004C0ADB" w:rsidP="001A3421">
      <w:pPr>
        <w:widowControl w:val="0"/>
        <w:tabs>
          <w:tab w:val="left" w:pos="832"/>
          <w:tab w:val="left" w:pos="834"/>
          <w:tab w:val="left" w:pos="8767"/>
          <w:tab w:val="left" w:pos="9741"/>
          <w:tab w:val="left" w:pos="9923"/>
        </w:tabs>
        <w:autoSpaceDE w:val="0"/>
        <w:autoSpaceDN w:val="0"/>
        <w:ind w:left="832"/>
        <w:rPr>
          <w:rFonts w:ascii="Arial" w:eastAsia="Arial" w:hAnsi="Arial" w:cs="Arial"/>
          <w:lang w:eastAsia="en-US"/>
        </w:rPr>
      </w:pPr>
    </w:p>
    <w:p w14:paraId="7075C2F7" w14:textId="77777777" w:rsidR="00CC7E20" w:rsidRPr="009439F3" w:rsidRDefault="00CC7E20" w:rsidP="001A3421">
      <w:pPr>
        <w:widowControl w:val="0"/>
        <w:numPr>
          <w:ilvl w:val="0"/>
          <w:numId w:val="18"/>
        </w:numPr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rPr>
          <w:rFonts w:ascii="Arial" w:eastAsia="Arial" w:hAnsi="Arial" w:cs="Arial"/>
          <w:lang w:eastAsia="en-US"/>
        </w:rPr>
      </w:pPr>
      <w:r w:rsidRPr="009439F3">
        <w:rPr>
          <w:rFonts w:ascii="Arial" w:eastAsia="Arial" w:hAnsi="Arial" w:cs="Arial"/>
          <w:i/>
          <w:iCs/>
          <w:spacing w:val="-5"/>
          <w:w w:val="105"/>
          <w:lang w:eastAsia="en-US"/>
        </w:rPr>
        <w:t>(solo per i profili professionali dove è espressamente richiesto dall’Avviso)</w:t>
      </w:r>
    </w:p>
    <w:p w14:paraId="70C58366" w14:textId="77777777" w:rsidR="00CC7E20" w:rsidRPr="009439F3" w:rsidRDefault="00AE4421" w:rsidP="00CC7E20">
      <w:pPr>
        <w:widowControl w:val="0"/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ind w:left="720"/>
        <w:rPr>
          <w:rFonts w:ascii="Arial" w:eastAsia="Arial" w:hAnsi="Arial" w:cs="Arial"/>
          <w:lang w:eastAsia="en-US"/>
        </w:rPr>
      </w:pPr>
      <w:r w:rsidRPr="009439F3">
        <w:rPr>
          <w:rFonts w:ascii="Arial" w:eastAsia="Arial" w:hAnsi="Arial" w:cs="Arial"/>
          <w:spacing w:val="-5"/>
          <w:w w:val="105"/>
          <w:lang w:eastAsia="en-US"/>
        </w:rPr>
        <w:lastRenderedPageBreak/>
        <w:t>Di</w:t>
      </w:r>
      <w:r w:rsidRPr="009439F3">
        <w:rPr>
          <w:rFonts w:ascii="Arial" w:eastAsia="Arial" w:hAnsi="Arial" w:cs="Arial"/>
          <w:lang w:eastAsia="en-US"/>
        </w:rPr>
        <w:t xml:space="preserve"> </w:t>
      </w:r>
      <w:r w:rsidRPr="009439F3">
        <w:rPr>
          <w:rFonts w:ascii="Arial" w:eastAsia="Arial" w:hAnsi="Arial" w:cs="Arial"/>
          <w:spacing w:val="-2"/>
          <w:w w:val="105"/>
          <w:lang w:eastAsia="en-US"/>
        </w:rPr>
        <w:t>essere</w:t>
      </w:r>
      <w:r w:rsidRPr="009439F3">
        <w:rPr>
          <w:rFonts w:ascii="Arial" w:eastAsia="Arial" w:hAnsi="Arial" w:cs="Arial"/>
          <w:lang w:eastAsia="en-US"/>
        </w:rPr>
        <w:t xml:space="preserve"> </w:t>
      </w:r>
      <w:r w:rsidRPr="009439F3">
        <w:rPr>
          <w:rFonts w:ascii="Arial" w:eastAsia="Arial" w:hAnsi="Arial" w:cs="Arial"/>
          <w:spacing w:val="-2"/>
          <w:w w:val="105"/>
          <w:lang w:eastAsia="en-US"/>
        </w:rPr>
        <w:t>iscritto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>/a</w:t>
      </w:r>
      <w:r w:rsidRPr="009439F3">
        <w:rPr>
          <w:rFonts w:ascii="Arial" w:eastAsia="Arial" w:hAnsi="Arial" w:cs="Arial"/>
          <w:lang w:eastAsia="en-US"/>
        </w:rPr>
        <w:t xml:space="preserve"> </w:t>
      </w:r>
      <w:proofErr w:type="spellStart"/>
      <w:r w:rsidRPr="009439F3">
        <w:rPr>
          <w:rFonts w:ascii="Arial" w:eastAsia="Arial" w:hAnsi="Arial" w:cs="Arial"/>
          <w:spacing w:val="-2"/>
          <w:w w:val="105"/>
          <w:lang w:eastAsia="en-US"/>
        </w:rPr>
        <w:t>a</w:t>
      </w:r>
      <w:proofErr w:type="spellEnd"/>
    </w:p>
    <w:p w14:paraId="644EE20E" w14:textId="2BB2208E" w:rsidR="00CC7E20" w:rsidRPr="009439F3" w:rsidRDefault="008226B6" w:rsidP="008226B6">
      <w:pPr>
        <w:widowControl w:val="0"/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ind w:left="1080"/>
        <w:rPr>
          <w:rFonts w:ascii="Arial" w:eastAsia="Arial" w:hAnsi="Arial" w:cs="Arial"/>
          <w:spacing w:val="-2"/>
          <w:w w:val="105"/>
          <w:lang w:eastAsia="en-US"/>
        </w:rPr>
      </w:pPr>
      <w:sdt>
        <w:sdtPr>
          <w:rPr>
            <w:rFonts w:ascii="Arial" w:eastAsia="Arial" w:hAnsi="Arial" w:cs="Arial"/>
            <w:spacing w:val="-2"/>
            <w:w w:val="105"/>
            <w:lang w:eastAsia="en-US"/>
          </w:rPr>
          <w:id w:val="-138556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8AB">
            <w:rPr>
              <w:rFonts w:ascii="MS Gothic" w:eastAsia="MS Gothic" w:hAnsi="MS Gothic" w:cs="Arial" w:hint="eastAsia"/>
              <w:spacing w:val="-2"/>
              <w:w w:val="105"/>
              <w:lang w:eastAsia="en-US"/>
            </w:rPr>
            <w:t>☐</w:t>
          </w:r>
        </w:sdtContent>
      </w:sdt>
      <w:r>
        <w:rPr>
          <w:rFonts w:ascii="Arial" w:eastAsia="Arial" w:hAnsi="Arial" w:cs="Arial"/>
          <w:spacing w:val="-2"/>
          <w:w w:val="105"/>
          <w:lang w:eastAsia="en-US"/>
        </w:rPr>
        <w:t xml:space="preserve">  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>A</w:t>
      </w:r>
      <w:r w:rsidR="00AE4421" w:rsidRPr="009439F3">
        <w:rPr>
          <w:rFonts w:ascii="Arial" w:eastAsia="Arial" w:hAnsi="Arial" w:cs="Arial"/>
          <w:spacing w:val="-2"/>
          <w:w w:val="105"/>
          <w:lang w:eastAsia="en-US"/>
        </w:rPr>
        <w:t>lbo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 xml:space="preserve"> dell’Ordine </w:t>
      </w:r>
      <w:r w:rsidR="00CC7E20" w:rsidRPr="009439F3">
        <w:rPr>
          <w:rFonts w:ascii="Arial" w:eastAsia="Arial" w:hAnsi="Arial" w:cs="Arial"/>
          <w:i/>
          <w:iCs/>
          <w:spacing w:val="-2"/>
          <w:w w:val="105"/>
          <w:lang w:eastAsia="en-US"/>
        </w:rPr>
        <w:t>(specificare)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 xml:space="preserve"> </w:t>
      </w:r>
    </w:p>
    <w:p w14:paraId="4143129F" w14:textId="45A90981" w:rsidR="006A24FF" w:rsidRPr="009439F3" w:rsidRDefault="008226B6" w:rsidP="008226B6">
      <w:pPr>
        <w:widowControl w:val="0"/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ind w:left="1080"/>
        <w:rPr>
          <w:rFonts w:ascii="Arial" w:eastAsia="Arial" w:hAnsi="Arial" w:cs="Arial"/>
          <w:spacing w:val="-2"/>
          <w:w w:val="105"/>
          <w:lang w:eastAsia="en-US"/>
        </w:rPr>
      </w:pPr>
      <w:sdt>
        <w:sdtPr>
          <w:rPr>
            <w:rFonts w:ascii="Arial" w:eastAsia="Arial" w:hAnsi="Arial" w:cs="Arial"/>
            <w:spacing w:val="-2"/>
            <w:w w:val="105"/>
            <w:lang w:eastAsia="en-US"/>
          </w:rPr>
          <w:id w:val="-210456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2"/>
              <w:w w:val="105"/>
              <w:lang w:eastAsia="en-US"/>
            </w:rPr>
            <w:t>☐</w:t>
          </w:r>
        </w:sdtContent>
      </w:sdt>
      <w:r>
        <w:rPr>
          <w:rFonts w:ascii="Arial" w:eastAsia="Arial" w:hAnsi="Arial" w:cs="Arial"/>
          <w:spacing w:val="-2"/>
          <w:w w:val="105"/>
          <w:lang w:eastAsia="en-US"/>
        </w:rPr>
        <w:t xml:space="preserve">  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>Elenco dell’A</w:t>
      </w:r>
      <w:r w:rsidR="00A97B65" w:rsidRPr="009439F3">
        <w:rPr>
          <w:rFonts w:ascii="Arial" w:eastAsia="Arial" w:hAnsi="Arial" w:cs="Arial"/>
          <w:spacing w:val="-2"/>
          <w:w w:val="105"/>
          <w:lang w:eastAsia="en-US"/>
        </w:rPr>
        <w:t>ssociazione</w:t>
      </w:r>
      <w:r w:rsidR="00CC7E20" w:rsidRPr="009439F3">
        <w:rPr>
          <w:rFonts w:ascii="Arial" w:eastAsia="Arial" w:hAnsi="Arial" w:cs="Arial"/>
          <w:spacing w:val="-2"/>
          <w:w w:val="105"/>
          <w:lang w:eastAsia="en-US"/>
        </w:rPr>
        <w:t xml:space="preserve"> non riconosciuta e regolata dalla L. 4/2013: </w:t>
      </w:r>
    </w:p>
    <w:p w14:paraId="452E27F1" w14:textId="77777777" w:rsidR="00CC7E20" w:rsidRPr="00CC7E20" w:rsidRDefault="00CC7E20" w:rsidP="00CC7E20">
      <w:pPr>
        <w:widowControl w:val="0"/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ind w:left="720"/>
        <w:rPr>
          <w:rFonts w:ascii="Arial" w:eastAsia="Arial" w:hAnsi="Arial" w:cs="Arial"/>
          <w:lang w:eastAsia="en-US"/>
        </w:rPr>
      </w:pPr>
    </w:p>
    <w:p w14:paraId="16BF1BA6" w14:textId="1CB33DC9" w:rsidR="006A24FF" w:rsidRPr="009439F3" w:rsidRDefault="006A24FF">
      <w:pPr>
        <w:widowControl w:val="0"/>
        <w:numPr>
          <w:ilvl w:val="0"/>
          <w:numId w:val="18"/>
        </w:numPr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rPr>
          <w:rFonts w:ascii="Arial" w:eastAsia="Arial" w:hAnsi="Arial" w:cs="Arial"/>
          <w:w w:val="105"/>
          <w:lang w:eastAsia="en-US"/>
        </w:rPr>
      </w:pPr>
      <w:r w:rsidRPr="009439F3">
        <w:rPr>
          <w:rFonts w:ascii="Arial" w:eastAsia="Arial" w:hAnsi="Arial" w:cs="Arial"/>
          <w:lang w:eastAsia="en-US"/>
        </w:rPr>
        <w:t xml:space="preserve">Di </w:t>
      </w:r>
      <w:r w:rsidR="00CC7E20" w:rsidRPr="009439F3">
        <w:rPr>
          <w:rFonts w:ascii="Arial" w:eastAsia="Arial" w:hAnsi="Arial" w:cs="Arial"/>
          <w:lang w:eastAsia="en-US"/>
        </w:rPr>
        <w:t xml:space="preserve">aver stipulato </w:t>
      </w:r>
      <w:r w:rsidRPr="009439F3">
        <w:rPr>
          <w:rFonts w:ascii="Arial" w:eastAsia="Arial" w:hAnsi="Arial" w:cs="Arial"/>
          <w:w w:val="105"/>
          <w:lang w:eastAsia="en-US"/>
        </w:rPr>
        <w:t>polizza assicurativa per la copertura dei rischi derivanti dall’esercizio</w:t>
      </w:r>
      <w:r w:rsidR="009B5267">
        <w:rPr>
          <w:rFonts w:ascii="Arial" w:eastAsia="Arial" w:hAnsi="Arial" w:cs="Arial"/>
          <w:w w:val="105"/>
          <w:lang w:eastAsia="en-US"/>
        </w:rPr>
        <w:t xml:space="preserve"> </w:t>
      </w:r>
      <w:r w:rsidRPr="009439F3">
        <w:rPr>
          <w:rFonts w:ascii="Arial" w:eastAsia="Arial" w:hAnsi="Arial" w:cs="Arial"/>
          <w:w w:val="105"/>
          <w:lang w:eastAsia="en-US"/>
        </w:rPr>
        <w:t>dell’attività professionale</w:t>
      </w:r>
      <w:r w:rsidR="001A3421" w:rsidRPr="009439F3">
        <w:rPr>
          <w:rFonts w:ascii="Arial" w:eastAsia="Arial" w:hAnsi="Arial" w:cs="Arial"/>
          <w:w w:val="105"/>
          <w:lang w:eastAsia="en-US"/>
        </w:rPr>
        <w:t>;</w:t>
      </w:r>
      <w:r w:rsidRPr="009439F3">
        <w:rPr>
          <w:rFonts w:ascii="Arial" w:eastAsia="Arial" w:hAnsi="Arial" w:cs="Arial"/>
          <w:w w:val="105"/>
          <w:lang w:eastAsia="en-US"/>
        </w:rPr>
        <w:t xml:space="preserve"> </w:t>
      </w:r>
    </w:p>
    <w:p w14:paraId="3C9473A4" w14:textId="77777777" w:rsidR="004C0ADB" w:rsidRPr="009439F3" w:rsidRDefault="004C0ADB" w:rsidP="001A3421">
      <w:pPr>
        <w:widowControl w:val="0"/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ind w:left="720"/>
        <w:rPr>
          <w:rFonts w:ascii="Arial" w:eastAsia="Arial" w:hAnsi="Arial" w:cs="Arial"/>
          <w:lang w:eastAsia="en-US"/>
        </w:rPr>
      </w:pPr>
    </w:p>
    <w:p w14:paraId="2625273B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2"/>
          <w:tab w:val="left" w:pos="1558"/>
          <w:tab w:val="left" w:pos="2705"/>
          <w:tab w:val="left" w:pos="3855"/>
          <w:tab w:val="left" w:pos="5825"/>
          <w:tab w:val="left" w:pos="9028"/>
          <w:tab w:val="left" w:pos="9566"/>
          <w:tab w:val="left" w:pos="9923"/>
        </w:tabs>
        <w:autoSpaceDE w:val="0"/>
        <w:autoSpaceDN w:val="0"/>
        <w:spacing w:before="43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Di</w:t>
      </w:r>
    </w:p>
    <w:p w14:paraId="7A5ED54D" w14:textId="37F4F8C4" w:rsidR="00AE4421" w:rsidRPr="00CC7E20" w:rsidRDefault="004C0ADB" w:rsidP="004C0ADB">
      <w:pPr>
        <w:widowControl w:val="0"/>
        <w:tabs>
          <w:tab w:val="left" w:pos="1418"/>
          <w:tab w:val="left" w:pos="6475"/>
          <w:tab w:val="left" w:pos="9923"/>
        </w:tabs>
        <w:autoSpaceDE w:val="0"/>
        <w:autoSpaceDN w:val="0"/>
        <w:spacing w:before="52"/>
        <w:ind w:left="1134" w:hanging="141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05"/>
          <w:lang w:eastAsia="en-US"/>
        </w:rPr>
        <w:t xml:space="preserve"> </w:t>
      </w:r>
      <w:sdt>
        <w:sdtPr>
          <w:rPr>
            <w:rFonts w:ascii="Arial" w:eastAsia="Arial" w:hAnsi="Arial" w:cs="Arial"/>
            <w:w w:val="105"/>
            <w:lang w:eastAsia="en-US"/>
          </w:rPr>
          <w:id w:val="-202508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8AB">
            <w:rPr>
              <w:rFonts w:ascii="MS Gothic" w:eastAsia="MS Gothic" w:hAnsi="MS Gothic" w:cs="Arial" w:hint="eastAsia"/>
              <w:w w:val="105"/>
              <w:lang w:eastAsia="en-US"/>
            </w:rPr>
            <w:t>☐</w:t>
          </w:r>
        </w:sdtContent>
      </w:sdt>
      <w:r w:rsidR="006838AB">
        <w:rPr>
          <w:rFonts w:ascii="Arial" w:eastAsia="Arial" w:hAnsi="Arial" w:cs="Arial"/>
          <w:w w:val="105"/>
          <w:lang w:eastAsia="en-US"/>
        </w:rPr>
        <w:t xml:space="preserve">  </w:t>
      </w:r>
      <w:r w:rsidR="00AE4421" w:rsidRPr="00CC7E20">
        <w:rPr>
          <w:rFonts w:ascii="Arial" w:eastAsia="Arial" w:hAnsi="Arial" w:cs="Arial"/>
          <w:w w:val="105"/>
          <w:lang w:eastAsia="en-US"/>
        </w:rPr>
        <w:t>possedere</w:t>
      </w:r>
      <w:r w:rsidR="00AE4421" w:rsidRPr="00CC7E20">
        <w:rPr>
          <w:rFonts w:ascii="Arial" w:eastAsia="Arial" w:hAnsi="Arial" w:cs="Arial"/>
          <w:spacing w:val="9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05"/>
          <w:lang w:eastAsia="en-US"/>
        </w:rPr>
        <w:t>Partita</w:t>
      </w:r>
      <w:r w:rsidR="00AE4421" w:rsidRPr="00CC7E20">
        <w:rPr>
          <w:rFonts w:ascii="Arial" w:eastAsia="Arial" w:hAnsi="Arial" w:cs="Arial"/>
          <w:spacing w:val="8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05"/>
          <w:lang w:eastAsia="en-US"/>
        </w:rPr>
        <w:t>Iva</w:t>
      </w:r>
      <w:r w:rsidR="00AE4421" w:rsidRPr="00CC7E20">
        <w:rPr>
          <w:rFonts w:ascii="Arial" w:eastAsia="Arial" w:hAnsi="Arial" w:cs="Arial"/>
          <w:spacing w:val="-13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spacing w:val="-7"/>
          <w:w w:val="105"/>
          <w:lang w:eastAsia="en-US"/>
        </w:rPr>
        <w:t>n°</w:t>
      </w:r>
      <w:r w:rsidR="00AE4421" w:rsidRPr="00CC7E20">
        <w:rPr>
          <w:rFonts w:ascii="Arial" w:eastAsia="Arial" w:hAnsi="Arial" w:cs="Arial"/>
          <w:u w:val="single"/>
          <w:lang w:eastAsia="en-US"/>
        </w:rPr>
        <w:tab/>
        <w:t xml:space="preserve">  </w:t>
      </w:r>
    </w:p>
    <w:p w14:paraId="1994B615" w14:textId="4552EF47" w:rsidR="001A3421" w:rsidRPr="00CC7E20" w:rsidRDefault="004C0ADB" w:rsidP="006838AB">
      <w:pPr>
        <w:widowControl w:val="0"/>
        <w:tabs>
          <w:tab w:val="left" w:pos="1134"/>
          <w:tab w:val="left" w:pos="1418"/>
          <w:tab w:val="left" w:pos="6475"/>
          <w:tab w:val="left" w:pos="9923"/>
        </w:tabs>
        <w:autoSpaceDE w:val="0"/>
        <w:autoSpaceDN w:val="0"/>
        <w:spacing w:before="52"/>
        <w:ind w:left="1134" w:hanging="141"/>
        <w:rPr>
          <w:rFonts w:ascii="Arial" w:eastAsia="Arial" w:hAnsi="Arial" w:cs="Arial"/>
          <w:w w:val="105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05"/>
          <w:lang w:eastAsia="en-US"/>
        </w:rPr>
        <w:t xml:space="preserve"> </w:t>
      </w:r>
      <w:sdt>
        <w:sdtPr>
          <w:rPr>
            <w:rFonts w:ascii="Arial" w:eastAsia="Arial" w:hAnsi="Arial" w:cs="Arial"/>
            <w:w w:val="105"/>
            <w:lang w:eastAsia="en-US"/>
          </w:rPr>
          <w:id w:val="-23324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8AB">
            <w:rPr>
              <w:rFonts w:ascii="MS Gothic" w:eastAsia="MS Gothic" w:hAnsi="MS Gothic" w:cs="Arial" w:hint="eastAsia"/>
              <w:w w:val="105"/>
              <w:lang w:eastAsia="en-US"/>
            </w:rPr>
            <w:t>☐</w:t>
          </w:r>
        </w:sdtContent>
      </w:sdt>
      <w:r w:rsidR="006838AB">
        <w:rPr>
          <w:rFonts w:ascii="Arial" w:eastAsia="Arial" w:hAnsi="Arial" w:cs="Arial"/>
          <w:w w:val="105"/>
          <w:lang w:eastAsia="en-US"/>
        </w:rPr>
        <w:t xml:space="preserve">  </w:t>
      </w:r>
      <w:r w:rsidR="00AE4421" w:rsidRPr="00CC7E20">
        <w:rPr>
          <w:rFonts w:ascii="Arial" w:eastAsia="Arial" w:hAnsi="Arial" w:cs="Arial"/>
          <w:w w:val="105"/>
          <w:lang w:eastAsia="en-US"/>
        </w:rPr>
        <w:t>impegnarsi all’apertura della posizione IVA entro la data di sottoscrizione del</w:t>
      </w:r>
      <w:r w:rsidR="006838AB">
        <w:rPr>
          <w:rFonts w:ascii="Arial" w:eastAsia="Arial" w:hAnsi="Arial" w:cs="Arial"/>
          <w:w w:val="105"/>
          <w:lang w:eastAsia="en-US"/>
        </w:rPr>
        <w:t xml:space="preserve"> </w:t>
      </w:r>
      <w:r w:rsidR="00AE4421" w:rsidRPr="00CC7E20">
        <w:rPr>
          <w:rFonts w:ascii="Arial" w:eastAsia="Arial" w:hAnsi="Arial" w:cs="Arial"/>
          <w:w w:val="105"/>
          <w:lang w:eastAsia="en-US"/>
        </w:rPr>
        <w:t>contratto, o altra data fissata dall’Azienda</w:t>
      </w:r>
      <w:r w:rsidR="006A24FF" w:rsidRPr="00CC7E20">
        <w:rPr>
          <w:rFonts w:ascii="Arial" w:eastAsia="Arial" w:hAnsi="Arial" w:cs="Arial"/>
          <w:w w:val="105"/>
          <w:lang w:eastAsia="en-US"/>
        </w:rPr>
        <w:t>;</w:t>
      </w:r>
    </w:p>
    <w:p w14:paraId="7919F5FA" w14:textId="77777777" w:rsidR="004C0ADB" w:rsidRPr="00CC7E20" w:rsidRDefault="004C0ADB" w:rsidP="004C0ADB">
      <w:pPr>
        <w:widowControl w:val="0"/>
        <w:tabs>
          <w:tab w:val="left" w:pos="1134"/>
          <w:tab w:val="left" w:pos="1418"/>
          <w:tab w:val="left" w:pos="6475"/>
          <w:tab w:val="left" w:pos="9923"/>
        </w:tabs>
        <w:autoSpaceDE w:val="0"/>
        <w:autoSpaceDN w:val="0"/>
        <w:spacing w:before="52"/>
        <w:ind w:left="1134" w:hanging="141"/>
        <w:rPr>
          <w:rFonts w:ascii="Arial" w:eastAsia="Arial" w:hAnsi="Arial" w:cs="Arial"/>
          <w:w w:val="105"/>
          <w:lang w:eastAsia="en-US"/>
        </w:rPr>
      </w:pPr>
    </w:p>
    <w:p w14:paraId="73FE7A6B" w14:textId="73843CB6" w:rsidR="00AE4421" w:rsidRPr="009439F3" w:rsidRDefault="00AE4421" w:rsidP="004C0ADB">
      <w:pPr>
        <w:widowControl w:val="0"/>
        <w:numPr>
          <w:ilvl w:val="0"/>
          <w:numId w:val="18"/>
        </w:numPr>
        <w:tabs>
          <w:tab w:val="left" w:pos="830"/>
          <w:tab w:val="left" w:pos="833"/>
          <w:tab w:val="left" w:pos="3255"/>
          <w:tab w:val="left" w:pos="6179"/>
          <w:tab w:val="left" w:pos="9135"/>
          <w:tab w:val="left" w:pos="9923"/>
        </w:tabs>
        <w:autoSpaceDE w:val="0"/>
        <w:autoSpaceDN w:val="0"/>
        <w:spacing w:before="52"/>
        <w:jc w:val="both"/>
        <w:rPr>
          <w:rFonts w:ascii="Arial" w:eastAsia="Arial" w:hAnsi="Arial" w:cs="Arial"/>
          <w:spacing w:val="-2"/>
          <w:w w:val="105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 xml:space="preserve">Di eleggere il proprio domicilio, (se diverso dalla residenza), ai fini delle </w:t>
      </w:r>
      <w:r w:rsidRPr="009439F3">
        <w:rPr>
          <w:rFonts w:ascii="Arial" w:eastAsia="Arial" w:hAnsi="Arial" w:cs="Arial"/>
          <w:w w:val="105"/>
          <w:lang w:eastAsia="en-US"/>
        </w:rPr>
        <w:t xml:space="preserve">comunicazioni inerenti </w:t>
      </w:r>
      <w:r w:rsidR="009B5267">
        <w:rPr>
          <w:rFonts w:ascii="Arial" w:eastAsia="Arial" w:hAnsi="Arial" w:cs="Arial"/>
          <w:lang w:eastAsia="en-US"/>
        </w:rPr>
        <w:t>a</w:t>
      </w:r>
      <w:r w:rsidR="00CC7E20" w:rsidRPr="009439F3">
        <w:rPr>
          <w:rFonts w:ascii="Arial" w:eastAsia="Arial" w:hAnsi="Arial" w:cs="Arial"/>
          <w:lang w:eastAsia="en-US"/>
        </w:rPr>
        <w:t xml:space="preserve">l presente Avviso, </w:t>
      </w:r>
      <w:r w:rsidRPr="009439F3">
        <w:rPr>
          <w:rFonts w:ascii="Arial" w:eastAsia="Arial" w:hAnsi="Arial" w:cs="Arial"/>
          <w:spacing w:val="-4"/>
          <w:w w:val="105"/>
          <w:lang w:eastAsia="en-US"/>
        </w:rPr>
        <w:t xml:space="preserve">presso </w:t>
      </w:r>
      <w:r w:rsidR="004C0ADB" w:rsidRPr="009439F3">
        <w:rPr>
          <w:rFonts w:ascii="Arial" w:eastAsia="Arial" w:hAnsi="Arial" w:cs="Arial"/>
          <w:spacing w:val="-4"/>
          <w:w w:val="105"/>
          <w:lang w:eastAsia="en-US"/>
        </w:rPr>
        <w:t>___________________________________________</w:t>
      </w:r>
      <w:r w:rsidRPr="009439F3">
        <w:rPr>
          <w:rFonts w:ascii="Arial" w:eastAsia="Arial" w:hAnsi="Arial" w:cs="Arial"/>
          <w:spacing w:val="-2"/>
          <w:w w:val="105"/>
          <w:lang w:eastAsia="en-US"/>
        </w:rPr>
        <w:t>impegnandosi a comunicare ogni eventuale cambiamento di recapito;</w:t>
      </w:r>
    </w:p>
    <w:p w14:paraId="04AB4BCB" w14:textId="77777777" w:rsidR="001A3421" w:rsidRPr="00CC7E20" w:rsidRDefault="001A3421" w:rsidP="004C0ADB">
      <w:pPr>
        <w:widowControl w:val="0"/>
        <w:tabs>
          <w:tab w:val="left" w:pos="830"/>
          <w:tab w:val="left" w:pos="833"/>
          <w:tab w:val="left" w:pos="3255"/>
          <w:tab w:val="left" w:pos="6179"/>
          <w:tab w:val="left" w:pos="9135"/>
          <w:tab w:val="left" w:pos="9923"/>
        </w:tabs>
        <w:autoSpaceDE w:val="0"/>
        <w:autoSpaceDN w:val="0"/>
        <w:spacing w:before="52"/>
        <w:ind w:left="720"/>
        <w:jc w:val="both"/>
        <w:rPr>
          <w:rFonts w:ascii="Arial" w:eastAsia="Arial" w:hAnsi="Arial" w:cs="Arial"/>
          <w:spacing w:val="-2"/>
          <w:w w:val="105"/>
          <w:lang w:eastAsia="en-US"/>
        </w:rPr>
      </w:pPr>
    </w:p>
    <w:p w14:paraId="3A875408" w14:textId="77777777" w:rsidR="00AE4421" w:rsidRPr="00CC7E20" w:rsidRDefault="00AE4421" w:rsidP="001A3421">
      <w:pPr>
        <w:widowControl w:val="0"/>
        <w:numPr>
          <w:ilvl w:val="0"/>
          <w:numId w:val="18"/>
        </w:numPr>
        <w:tabs>
          <w:tab w:val="left" w:pos="834"/>
          <w:tab w:val="left" w:pos="9923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Di essere a conoscenza delle sanzioni penali di cui all’art. 76 del D.P.R. 445/2000 in caso di false</w:t>
      </w:r>
      <w:r w:rsidRPr="00CC7E20">
        <w:rPr>
          <w:rFonts w:ascii="Arial" w:eastAsia="Arial" w:hAnsi="Arial" w:cs="Arial"/>
          <w:spacing w:val="-19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>dichiarazioni.</w:t>
      </w:r>
    </w:p>
    <w:p w14:paraId="74AF93F7" w14:textId="77777777" w:rsidR="00AE4421" w:rsidRPr="00CC7E20" w:rsidRDefault="00AE4421" w:rsidP="006A24FF">
      <w:pPr>
        <w:widowControl w:val="0"/>
        <w:tabs>
          <w:tab w:val="left" w:pos="9923"/>
        </w:tabs>
        <w:autoSpaceDE w:val="0"/>
        <w:autoSpaceDN w:val="0"/>
        <w:spacing w:line="295" w:lineRule="auto"/>
        <w:rPr>
          <w:rFonts w:ascii="Arial" w:eastAsia="Arial" w:hAnsi="Arial" w:cs="Arial"/>
          <w:w w:val="105"/>
          <w:lang w:eastAsia="en-US"/>
        </w:rPr>
      </w:pPr>
    </w:p>
    <w:p w14:paraId="0ECC5B80" w14:textId="77777777" w:rsidR="00AE4421" w:rsidRPr="00CC7E20" w:rsidRDefault="00AE4421" w:rsidP="004C0ADB">
      <w:pPr>
        <w:widowControl w:val="0"/>
        <w:tabs>
          <w:tab w:val="left" w:pos="9923"/>
        </w:tabs>
        <w:autoSpaceDE w:val="0"/>
        <w:autoSpaceDN w:val="0"/>
        <w:jc w:val="both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w w:val="105"/>
          <w:lang w:eastAsia="en-US"/>
        </w:rPr>
        <w:t>Il sottoscritto autorizza l’Azienda Speciale Consortile Oglio Po al trattamento dei dati</w:t>
      </w:r>
      <w:r w:rsidRPr="00CC7E20">
        <w:rPr>
          <w:rFonts w:ascii="Arial" w:eastAsia="Arial" w:hAnsi="Arial" w:cs="Arial"/>
          <w:spacing w:val="40"/>
          <w:w w:val="105"/>
          <w:lang w:eastAsia="en-US"/>
        </w:rPr>
        <w:t xml:space="preserve"> </w:t>
      </w:r>
      <w:r w:rsidRPr="00CC7E20">
        <w:rPr>
          <w:rFonts w:ascii="Arial" w:eastAsia="Arial" w:hAnsi="Arial" w:cs="Arial"/>
          <w:w w:val="105"/>
          <w:lang w:eastAsia="en-US"/>
        </w:rPr>
        <w:t xml:space="preserve">personali ai sensi dell’art. 13 Regolamento UE 2016/679 ai soli fini inerenti alla presente procedura di </w:t>
      </w:r>
      <w:r w:rsidRPr="00CC7E20">
        <w:rPr>
          <w:rFonts w:ascii="Arial" w:eastAsia="Arial" w:hAnsi="Arial" w:cs="Arial"/>
          <w:spacing w:val="-2"/>
          <w:w w:val="105"/>
          <w:lang w:eastAsia="en-US"/>
        </w:rPr>
        <w:t>selezione.</w:t>
      </w:r>
    </w:p>
    <w:p w14:paraId="50DEFF36" w14:textId="77777777" w:rsidR="00AE4421" w:rsidRPr="00CC7E20" w:rsidRDefault="00AE4421" w:rsidP="001A3421">
      <w:pPr>
        <w:widowControl w:val="0"/>
        <w:tabs>
          <w:tab w:val="left" w:pos="9923"/>
        </w:tabs>
        <w:autoSpaceDE w:val="0"/>
        <w:autoSpaceDN w:val="0"/>
        <w:rPr>
          <w:rFonts w:ascii="Arial" w:eastAsia="Arial" w:hAnsi="Arial" w:cs="Arial"/>
          <w:w w:val="110"/>
          <w:lang w:eastAsia="en-US"/>
        </w:rPr>
      </w:pPr>
    </w:p>
    <w:p w14:paraId="15F19FEC" w14:textId="77777777" w:rsidR="00AE4421" w:rsidRPr="00CC7E20" w:rsidRDefault="00AE4421" w:rsidP="001A3421">
      <w:pPr>
        <w:widowControl w:val="0"/>
        <w:tabs>
          <w:tab w:val="left" w:pos="9923"/>
        </w:tabs>
        <w:autoSpaceDE w:val="0"/>
        <w:autoSpaceDN w:val="0"/>
        <w:rPr>
          <w:rFonts w:ascii="Arial" w:eastAsia="Arial" w:hAnsi="Arial" w:cs="Arial"/>
          <w:spacing w:val="-2"/>
          <w:w w:val="110"/>
          <w:lang w:eastAsia="en-US"/>
        </w:rPr>
      </w:pPr>
      <w:r w:rsidRPr="00CC7E20">
        <w:rPr>
          <w:rFonts w:ascii="Arial" w:eastAsia="Arial" w:hAnsi="Arial" w:cs="Arial"/>
          <w:w w:val="110"/>
          <w:lang w:eastAsia="en-US"/>
        </w:rPr>
        <w:t>Allegati</w:t>
      </w:r>
      <w:r w:rsidRPr="00CC7E20">
        <w:rPr>
          <w:rFonts w:ascii="Arial" w:eastAsia="Arial" w:hAnsi="Arial" w:cs="Arial"/>
          <w:spacing w:val="1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w w:val="110"/>
          <w:lang w:eastAsia="en-US"/>
        </w:rPr>
        <w:t>alla</w:t>
      </w:r>
      <w:r w:rsidRPr="00CC7E20">
        <w:rPr>
          <w:rFonts w:ascii="Arial" w:eastAsia="Arial" w:hAnsi="Arial" w:cs="Arial"/>
          <w:spacing w:val="1"/>
          <w:w w:val="110"/>
          <w:lang w:eastAsia="en-US"/>
        </w:rPr>
        <w:t xml:space="preserve"> </w:t>
      </w:r>
      <w:r w:rsidRPr="00CC7E20">
        <w:rPr>
          <w:rFonts w:ascii="Arial" w:eastAsia="Arial" w:hAnsi="Arial" w:cs="Arial"/>
          <w:spacing w:val="-2"/>
          <w:w w:val="110"/>
          <w:lang w:eastAsia="en-US"/>
        </w:rPr>
        <w:t>domanda:</w:t>
      </w:r>
    </w:p>
    <w:p w14:paraId="7190EA63" w14:textId="77777777" w:rsidR="006A24FF" w:rsidRPr="009439F3" w:rsidRDefault="006A24FF" w:rsidP="006A24FF">
      <w:pPr>
        <w:widowControl w:val="0"/>
        <w:tabs>
          <w:tab w:val="left" w:pos="9923"/>
        </w:tabs>
        <w:autoSpaceDE w:val="0"/>
        <w:autoSpaceDN w:val="0"/>
        <w:spacing w:line="178" w:lineRule="exact"/>
        <w:rPr>
          <w:rFonts w:ascii="Arial" w:eastAsia="Arial" w:hAnsi="Arial" w:cs="Arial"/>
          <w:lang w:eastAsia="en-US"/>
        </w:rPr>
      </w:pPr>
    </w:p>
    <w:p w14:paraId="5F7CC702" w14:textId="77777777" w:rsidR="00AE4421" w:rsidRPr="009439F3" w:rsidRDefault="00CC7E20" w:rsidP="001A3421">
      <w:pPr>
        <w:widowControl w:val="0"/>
        <w:numPr>
          <w:ilvl w:val="0"/>
          <w:numId w:val="19"/>
        </w:numPr>
        <w:tabs>
          <w:tab w:val="left" w:pos="397"/>
          <w:tab w:val="left" w:pos="9923"/>
        </w:tabs>
        <w:autoSpaceDE w:val="0"/>
        <w:autoSpaceDN w:val="0"/>
        <w:spacing w:before="5"/>
        <w:rPr>
          <w:rFonts w:ascii="Arial" w:eastAsia="Arial" w:hAnsi="Arial" w:cs="Arial"/>
          <w:lang w:eastAsia="en-US"/>
        </w:rPr>
      </w:pPr>
      <w:r w:rsidRPr="009439F3">
        <w:rPr>
          <w:rFonts w:ascii="Arial" w:eastAsia="Arial" w:hAnsi="Arial" w:cs="Arial"/>
          <w:w w:val="110"/>
          <w:lang w:eastAsia="en-US"/>
        </w:rPr>
        <w:t>C</w:t>
      </w:r>
      <w:r w:rsidR="00AE4421" w:rsidRPr="009439F3">
        <w:rPr>
          <w:rFonts w:ascii="Arial" w:eastAsia="Arial" w:hAnsi="Arial" w:cs="Arial"/>
          <w:w w:val="110"/>
          <w:lang w:eastAsia="en-US"/>
        </w:rPr>
        <w:t>opia</w:t>
      </w:r>
      <w:r w:rsidR="00AE4421" w:rsidRPr="009439F3">
        <w:rPr>
          <w:rFonts w:ascii="Arial" w:eastAsia="Arial" w:hAnsi="Arial" w:cs="Arial"/>
          <w:spacing w:val="17"/>
          <w:w w:val="110"/>
          <w:lang w:eastAsia="en-US"/>
        </w:rPr>
        <w:t xml:space="preserve"> </w:t>
      </w:r>
      <w:r w:rsidR="00AE4421" w:rsidRPr="009439F3">
        <w:rPr>
          <w:rFonts w:ascii="Arial" w:eastAsia="Arial" w:hAnsi="Arial" w:cs="Arial"/>
          <w:spacing w:val="-2"/>
          <w:w w:val="110"/>
          <w:lang w:eastAsia="en-US"/>
        </w:rPr>
        <w:t>carta</w:t>
      </w:r>
      <w:r w:rsidR="006A24FF" w:rsidRPr="009439F3">
        <w:rPr>
          <w:rFonts w:ascii="Arial" w:eastAsia="Arial" w:hAnsi="Arial" w:cs="Arial"/>
          <w:spacing w:val="-2"/>
          <w:w w:val="110"/>
          <w:lang w:eastAsia="en-US"/>
        </w:rPr>
        <w:t xml:space="preserve"> </w:t>
      </w:r>
      <w:r w:rsidR="00AE4421" w:rsidRPr="009439F3">
        <w:rPr>
          <w:rFonts w:ascii="Arial" w:eastAsia="Arial" w:hAnsi="Arial" w:cs="Arial"/>
          <w:spacing w:val="-2"/>
          <w:w w:val="110"/>
          <w:lang w:eastAsia="en-US"/>
        </w:rPr>
        <w:t>d’identità</w:t>
      </w:r>
      <w:r w:rsidR="006A24FF" w:rsidRPr="009439F3">
        <w:rPr>
          <w:rFonts w:ascii="Arial" w:eastAsia="Arial" w:hAnsi="Arial" w:cs="Arial"/>
          <w:spacing w:val="-2"/>
          <w:w w:val="110"/>
          <w:lang w:eastAsia="en-US"/>
        </w:rPr>
        <w:t xml:space="preserve"> </w:t>
      </w:r>
      <w:r w:rsidR="004C0ADB" w:rsidRPr="009439F3">
        <w:rPr>
          <w:rFonts w:ascii="Arial" w:eastAsia="Arial" w:hAnsi="Arial" w:cs="Arial"/>
          <w:spacing w:val="-2"/>
          <w:w w:val="110"/>
          <w:lang w:eastAsia="en-US"/>
        </w:rPr>
        <w:t>(se l’istanza non è firmata digitalmente)</w:t>
      </w:r>
    </w:p>
    <w:p w14:paraId="50EB790F" w14:textId="77777777" w:rsidR="006A24FF" w:rsidRPr="009439F3" w:rsidRDefault="00AE4421" w:rsidP="006F6E71">
      <w:pPr>
        <w:widowControl w:val="0"/>
        <w:numPr>
          <w:ilvl w:val="0"/>
          <w:numId w:val="19"/>
        </w:numPr>
        <w:tabs>
          <w:tab w:val="left" w:pos="397"/>
          <w:tab w:val="left" w:pos="9923"/>
        </w:tabs>
        <w:autoSpaceDE w:val="0"/>
        <w:autoSpaceDN w:val="0"/>
        <w:spacing w:before="9"/>
        <w:rPr>
          <w:rFonts w:ascii="Arial" w:eastAsia="Arial" w:hAnsi="Arial" w:cs="Arial"/>
          <w:spacing w:val="-2"/>
          <w:lang w:eastAsia="en-US"/>
        </w:rPr>
      </w:pPr>
      <w:r w:rsidRPr="009439F3">
        <w:rPr>
          <w:rFonts w:ascii="Arial" w:eastAsia="Arial" w:hAnsi="Arial" w:cs="Arial"/>
          <w:spacing w:val="-2"/>
          <w:w w:val="105"/>
          <w:lang w:eastAsia="en-US"/>
        </w:rPr>
        <w:t>Curriculum</w:t>
      </w:r>
      <w:r w:rsidRPr="009439F3">
        <w:rPr>
          <w:rFonts w:ascii="Arial" w:eastAsia="Arial" w:hAnsi="Arial" w:cs="Arial"/>
          <w:spacing w:val="-4"/>
          <w:w w:val="105"/>
          <w:lang w:eastAsia="en-US"/>
        </w:rPr>
        <w:t xml:space="preserve"> </w:t>
      </w:r>
      <w:r w:rsidR="00506EE4" w:rsidRPr="009439F3">
        <w:rPr>
          <w:rFonts w:ascii="Arial" w:eastAsia="Arial" w:hAnsi="Arial" w:cs="Arial"/>
          <w:spacing w:val="-4"/>
          <w:w w:val="105"/>
          <w:lang w:eastAsia="en-US"/>
        </w:rPr>
        <w:t>formativo-</w:t>
      </w:r>
      <w:r w:rsidRPr="009439F3">
        <w:rPr>
          <w:rFonts w:ascii="Arial" w:eastAsia="Arial" w:hAnsi="Arial" w:cs="Arial"/>
          <w:spacing w:val="-2"/>
          <w:w w:val="105"/>
          <w:lang w:eastAsia="en-US"/>
        </w:rPr>
        <w:t>professionale</w:t>
      </w:r>
      <w:r w:rsidR="009439F3" w:rsidRPr="009439F3">
        <w:rPr>
          <w:rFonts w:ascii="Arial" w:eastAsia="Arial" w:hAnsi="Arial" w:cs="Arial"/>
          <w:spacing w:val="-6"/>
          <w:w w:val="105"/>
          <w:lang w:eastAsia="en-US"/>
        </w:rPr>
        <w:t>.</w:t>
      </w:r>
    </w:p>
    <w:p w14:paraId="74900C6A" w14:textId="77777777" w:rsidR="006A24FF" w:rsidRPr="00CC7E20" w:rsidRDefault="006A24FF" w:rsidP="006A24FF">
      <w:pPr>
        <w:widowControl w:val="0"/>
        <w:tabs>
          <w:tab w:val="left" w:pos="9923"/>
        </w:tabs>
        <w:autoSpaceDE w:val="0"/>
        <w:autoSpaceDN w:val="0"/>
        <w:spacing w:before="9"/>
        <w:rPr>
          <w:rFonts w:ascii="Arial" w:eastAsia="Arial" w:hAnsi="Arial" w:cs="Arial"/>
          <w:spacing w:val="-2"/>
          <w:lang w:eastAsia="en-US"/>
        </w:rPr>
      </w:pPr>
    </w:p>
    <w:p w14:paraId="553921C9" w14:textId="77777777" w:rsidR="001A3421" w:rsidRPr="00CC7E20" w:rsidRDefault="001A3421" w:rsidP="001A3421">
      <w:pPr>
        <w:widowControl w:val="0"/>
        <w:tabs>
          <w:tab w:val="left" w:pos="9923"/>
        </w:tabs>
        <w:autoSpaceDE w:val="0"/>
        <w:autoSpaceDN w:val="0"/>
        <w:spacing w:before="9"/>
        <w:rPr>
          <w:rFonts w:ascii="Arial" w:eastAsia="Arial" w:hAnsi="Arial" w:cs="Arial"/>
          <w:spacing w:val="-2"/>
          <w:lang w:eastAsia="en-US"/>
        </w:rPr>
      </w:pPr>
      <w:r w:rsidRPr="00CC7E20">
        <w:rPr>
          <w:rFonts w:ascii="Arial" w:eastAsia="Arial" w:hAnsi="Arial" w:cs="Arial"/>
          <w:spacing w:val="-2"/>
          <w:lang w:eastAsia="en-US"/>
        </w:rPr>
        <w:t xml:space="preserve">                                                                                                                         </w:t>
      </w:r>
    </w:p>
    <w:p w14:paraId="0BD20FCA" w14:textId="77777777" w:rsidR="001A3421" w:rsidRPr="00CC7E20" w:rsidRDefault="00AE4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u w:val="single"/>
          <w:lang w:eastAsia="en-US"/>
        </w:rPr>
        <w:tab/>
      </w:r>
      <w:r w:rsidRPr="00CC7E20">
        <w:rPr>
          <w:rFonts w:ascii="Arial" w:eastAsia="Arial" w:hAnsi="Arial" w:cs="Arial"/>
          <w:spacing w:val="-5"/>
          <w:w w:val="90"/>
          <w:lang w:eastAsia="en-US"/>
        </w:rPr>
        <w:t>lì</w:t>
      </w:r>
      <w:r w:rsidRPr="00CC7E20">
        <w:rPr>
          <w:rFonts w:ascii="Arial" w:eastAsia="Arial" w:hAnsi="Arial" w:cs="Arial"/>
          <w:u w:val="single"/>
          <w:lang w:eastAsia="en-US"/>
        </w:rPr>
        <w:tab/>
      </w:r>
      <w:r w:rsidRPr="00CC7E20">
        <w:rPr>
          <w:rFonts w:ascii="Arial" w:eastAsia="Arial" w:hAnsi="Arial" w:cs="Arial"/>
          <w:lang w:eastAsia="en-US"/>
        </w:rPr>
        <w:tab/>
      </w:r>
    </w:p>
    <w:p w14:paraId="14B45DDA" w14:textId="77777777" w:rsidR="001A3421" w:rsidRPr="00CC7E20" w:rsidRDefault="001A3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</w:p>
    <w:p w14:paraId="668120C7" w14:textId="77777777" w:rsidR="001A3421" w:rsidRPr="00CC7E20" w:rsidRDefault="001A3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 xml:space="preserve">                                                                                                                       Firma</w:t>
      </w:r>
    </w:p>
    <w:p w14:paraId="02D34F0F" w14:textId="77777777" w:rsidR="001A3421" w:rsidRPr="00CC7E20" w:rsidRDefault="001A3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  <w:r w:rsidRPr="00CC7E20">
        <w:rPr>
          <w:rFonts w:ascii="Arial" w:eastAsia="Arial" w:hAnsi="Arial" w:cs="Arial"/>
          <w:lang w:eastAsia="en-US"/>
        </w:rPr>
        <w:tab/>
      </w:r>
      <w:r w:rsidRPr="00CC7E20">
        <w:rPr>
          <w:rFonts w:ascii="Arial" w:eastAsia="Arial" w:hAnsi="Arial" w:cs="Arial"/>
          <w:lang w:eastAsia="en-US"/>
        </w:rPr>
        <w:tab/>
      </w:r>
      <w:r w:rsidRPr="00CC7E20">
        <w:rPr>
          <w:rFonts w:ascii="Arial" w:eastAsia="Arial" w:hAnsi="Arial" w:cs="Arial"/>
          <w:lang w:eastAsia="en-US"/>
        </w:rPr>
        <w:tab/>
        <w:t>___________________</w:t>
      </w:r>
    </w:p>
    <w:p w14:paraId="7F8CA0FA" w14:textId="77777777" w:rsidR="001A3421" w:rsidRPr="00CC7E20" w:rsidRDefault="001A3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</w:p>
    <w:p w14:paraId="51088F4E" w14:textId="77777777" w:rsidR="001A3421" w:rsidRPr="00CC7E20" w:rsidRDefault="001A3421" w:rsidP="006A24FF">
      <w:pPr>
        <w:widowControl w:val="0"/>
        <w:tabs>
          <w:tab w:val="left" w:pos="2198"/>
          <w:tab w:val="left" w:pos="3733"/>
          <w:tab w:val="left" w:pos="5841"/>
          <w:tab w:val="left" w:pos="8241"/>
          <w:tab w:val="left" w:pos="9923"/>
        </w:tabs>
        <w:autoSpaceDE w:val="0"/>
        <w:autoSpaceDN w:val="0"/>
        <w:spacing w:before="140"/>
        <w:rPr>
          <w:rFonts w:ascii="Arial" w:eastAsia="Arial" w:hAnsi="Arial" w:cs="Arial"/>
          <w:lang w:eastAsia="en-US"/>
        </w:rPr>
      </w:pPr>
    </w:p>
    <w:p w14:paraId="506E9740" w14:textId="77777777" w:rsidR="00AE4421" w:rsidRPr="00CC7E20" w:rsidRDefault="00AE4421" w:rsidP="006A24FF">
      <w:pPr>
        <w:rPr>
          <w:rFonts w:ascii="Arial" w:eastAsia="Calibri" w:hAnsi="Arial" w:cs="Arial"/>
          <w:b/>
          <w:lang w:eastAsia="en-US"/>
        </w:rPr>
      </w:pPr>
    </w:p>
    <w:sectPr w:rsidR="00AE4421" w:rsidRPr="00CC7E20" w:rsidSect="000D5AB5">
      <w:headerReference w:type="default" r:id="rId8"/>
      <w:footerReference w:type="even" r:id="rId9"/>
      <w:footerReference w:type="default" r:id="rId10"/>
      <w:pgSz w:w="11906" w:h="16838"/>
      <w:pgMar w:top="709" w:right="1701" w:bottom="992" w:left="1701" w:header="1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E82E" w14:textId="77777777" w:rsidR="00B0474D" w:rsidRDefault="00B0474D">
      <w:r>
        <w:separator/>
      </w:r>
    </w:p>
  </w:endnote>
  <w:endnote w:type="continuationSeparator" w:id="0">
    <w:p w14:paraId="2E2A39C8" w14:textId="77777777" w:rsidR="00B0474D" w:rsidRDefault="00B0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E6CB" w14:textId="77777777" w:rsidR="00AA1911" w:rsidRDefault="00AA1911" w:rsidP="00C022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BDC174" w14:textId="77777777" w:rsidR="00AA1911" w:rsidRDefault="00AA1911" w:rsidP="0028720A">
    <w:pPr>
      <w:pStyle w:val="Pidipagina"/>
      <w:ind w:right="360"/>
    </w:pPr>
  </w:p>
  <w:p w14:paraId="40B35276" w14:textId="77777777" w:rsidR="00AA1911" w:rsidRDefault="00AA19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BC76" w14:textId="24149B3E" w:rsidR="004E5467" w:rsidRDefault="00BA1A65" w:rsidP="004E5467">
    <w:pPr>
      <w:jc w:val="center"/>
      <w:rPr>
        <w:sz w:val="10"/>
      </w:rPr>
    </w:pPr>
    <w:r w:rsidRPr="00BA1A65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33C5B4E2" wp14:editId="207E306D">
          <wp:extent cx="459105" cy="33210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23CEDD" w14:textId="77777777" w:rsidR="004E5467" w:rsidRPr="00C56087" w:rsidRDefault="004E5467" w:rsidP="004E5467">
    <w:pPr>
      <w:tabs>
        <w:tab w:val="left" w:pos="5415"/>
        <w:tab w:val="right" w:pos="8504"/>
      </w:tabs>
      <w:jc w:val="center"/>
      <w:rPr>
        <w:sz w:val="10"/>
      </w:rPr>
    </w:pPr>
    <w:r w:rsidRPr="00C56087">
      <w:rPr>
        <w:sz w:val="10"/>
      </w:rPr>
      <w:t>Certificazione ISO 9001:2015</w:t>
    </w:r>
  </w:p>
  <w:p w14:paraId="7FC3BF82" w14:textId="77777777" w:rsidR="004E5467" w:rsidRPr="00C56087" w:rsidRDefault="004E5467" w:rsidP="004E5467">
    <w:pPr>
      <w:jc w:val="center"/>
      <w:rPr>
        <w:sz w:val="10"/>
      </w:rPr>
    </w:pPr>
    <w:r w:rsidRPr="00C56087">
      <w:rPr>
        <w:sz w:val="10"/>
      </w:rPr>
      <w:t>Campi di attività:</w:t>
    </w:r>
  </w:p>
  <w:p w14:paraId="1396EC85" w14:textId="77777777" w:rsidR="004E5467" w:rsidRPr="00C56087" w:rsidRDefault="004E5467" w:rsidP="004E5467">
    <w:pPr>
      <w:jc w:val="center"/>
      <w:rPr>
        <w:sz w:val="10"/>
      </w:rPr>
    </w:pPr>
    <w:r w:rsidRPr="00C56087">
      <w:rPr>
        <w:sz w:val="10"/>
      </w:rPr>
      <w:t>Progettazione servizi innovativi nell’area sociale e assistenziale.</w:t>
    </w:r>
  </w:p>
  <w:p w14:paraId="1FFC5B66" w14:textId="77777777" w:rsidR="004E5467" w:rsidRDefault="004E5467" w:rsidP="004E5467">
    <w:pPr>
      <w:jc w:val="center"/>
      <w:rPr>
        <w:sz w:val="10"/>
      </w:rPr>
    </w:pPr>
    <w:r w:rsidRPr="00C56087">
      <w:rPr>
        <w:sz w:val="10"/>
      </w:rPr>
      <w:t>Gestione del servizio di integrazione lavorativa</w:t>
    </w:r>
    <w:r>
      <w:rPr>
        <w:sz w:val="10"/>
      </w:rPr>
      <w:t xml:space="preserve"> </w:t>
    </w:r>
    <w:r w:rsidRPr="00C56087">
      <w:rPr>
        <w:sz w:val="10"/>
      </w:rPr>
      <w:t>rivolto</w:t>
    </w:r>
  </w:p>
  <w:p w14:paraId="2F4B0A8F" w14:textId="77777777" w:rsidR="004E5467" w:rsidRPr="00C56087" w:rsidRDefault="004E5467" w:rsidP="004E5467">
    <w:pPr>
      <w:jc w:val="center"/>
      <w:rPr>
        <w:sz w:val="10"/>
      </w:rPr>
    </w:pPr>
    <w:r w:rsidRPr="00C56087">
      <w:rPr>
        <w:sz w:val="10"/>
      </w:rPr>
      <w:t>a persone con disabilità e svantaggio sociale</w:t>
    </w:r>
  </w:p>
  <w:p w14:paraId="6CE0D3C2" w14:textId="77777777" w:rsidR="004E5467" w:rsidRPr="00BA1A65" w:rsidRDefault="004E5467" w:rsidP="004E5467">
    <w:pPr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828A215" w14:textId="77777777" w:rsidR="004E5467" w:rsidRPr="009824EA" w:rsidRDefault="004E5467" w:rsidP="004E5467">
    <w:pPr>
      <w:jc w:val="center"/>
      <w:rPr>
        <w:rFonts w:ascii="Century Gothic" w:hAnsi="Century Gothic" w:cs="Calibri"/>
        <w:i/>
        <w:color w:val="1F4E79"/>
        <w:sz w:val="14"/>
        <w:szCs w:val="18"/>
      </w:rPr>
    </w:pPr>
    <w:r w:rsidRPr="009824EA">
      <w:rPr>
        <w:rFonts w:ascii="Century Gothic" w:hAnsi="Century Gothic" w:cs="Calibri"/>
        <w:b/>
        <w:i/>
        <w:color w:val="1F4E79"/>
        <w:sz w:val="14"/>
        <w:szCs w:val="18"/>
      </w:rPr>
      <w:t>Azienda Speciale Consortile “Oglio Po” -</w:t>
    </w: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 Piazza</w:t>
    </w:r>
    <w:r w:rsidR="00C9548A">
      <w:rPr>
        <w:rFonts w:ascii="Century Gothic" w:hAnsi="Century Gothic" w:cs="Calibri"/>
        <w:i/>
        <w:color w:val="1F4E79"/>
        <w:sz w:val="14"/>
        <w:szCs w:val="18"/>
      </w:rPr>
      <w:t>le</w:t>
    </w: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 </w:t>
    </w:r>
    <w:r w:rsidR="00C9548A">
      <w:rPr>
        <w:rFonts w:ascii="Century Gothic" w:hAnsi="Century Gothic" w:cs="Calibri"/>
        <w:i/>
        <w:color w:val="1F4E79"/>
        <w:sz w:val="14"/>
        <w:szCs w:val="18"/>
      </w:rPr>
      <w:t>Delle Rose</w:t>
    </w: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, 2 - 46019 Viadana (Mantova) - Tel. 0375 </w:t>
    </w:r>
    <w:r w:rsidR="00C9548A">
      <w:rPr>
        <w:rFonts w:ascii="Century Gothic" w:hAnsi="Century Gothic" w:cs="Calibri"/>
        <w:i/>
        <w:color w:val="1F4E79"/>
        <w:sz w:val="14"/>
        <w:szCs w:val="18"/>
      </w:rPr>
      <w:t>240080</w:t>
    </w:r>
  </w:p>
  <w:p w14:paraId="19DEA2A0" w14:textId="77777777" w:rsidR="004E5467" w:rsidRPr="009824EA" w:rsidRDefault="004E5467" w:rsidP="004E5467">
    <w:pPr>
      <w:jc w:val="center"/>
      <w:rPr>
        <w:rFonts w:ascii="Century Gothic" w:hAnsi="Century Gothic" w:cs="Calibri"/>
        <w:i/>
        <w:color w:val="1F4E79"/>
        <w:sz w:val="14"/>
        <w:szCs w:val="18"/>
      </w:rPr>
    </w:pPr>
    <w:r w:rsidRPr="006621F0">
      <w:rPr>
        <w:rFonts w:ascii="Century Gothic" w:hAnsi="Century Gothic" w:cs="Calibri"/>
        <w:i/>
        <w:color w:val="1F4E79"/>
        <w:sz w:val="14"/>
        <w:szCs w:val="18"/>
      </w:rPr>
      <w:t>P.IVA: 02609140203   C.F.: 91010010204</w:t>
    </w: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 </w:t>
    </w:r>
  </w:p>
  <w:p w14:paraId="0D1180F0" w14:textId="77777777" w:rsidR="004E5467" w:rsidRDefault="004E5467" w:rsidP="004E5467">
    <w:pPr>
      <w:jc w:val="center"/>
      <w:rPr>
        <w:rFonts w:ascii="Century Gothic" w:hAnsi="Century Gothic" w:cs="Calibri"/>
        <w:i/>
        <w:color w:val="1F4E79"/>
        <w:sz w:val="14"/>
        <w:szCs w:val="18"/>
      </w:rPr>
    </w:pP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E-mail: </w:t>
    </w:r>
    <w:hyperlink r:id="rId2" w:history="1">
      <w:r w:rsidRPr="009824EA">
        <w:rPr>
          <w:rStyle w:val="Collegamentoipertestuale"/>
          <w:rFonts w:ascii="Century Gothic" w:hAnsi="Century Gothic" w:cs="Calibri"/>
          <w:i/>
          <w:color w:val="1F4E79"/>
          <w:sz w:val="14"/>
          <w:szCs w:val="18"/>
        </w:rPr>
        <w:t>info@consociale.it</w:t>
      </w:r>
    </w:hyperlink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 – </w:t>
    </w:r>
    <w:hyperlink r:id="rId3" w:history="1">
      <w:r w:rsidRPr="009824EA">
        <w:rPr>
          <w:rStyle w:val="Collegamentoipertestuale"/>
          <w:rFonts w:ascii="Century Gothic" w:hAnsi="Century Gothic" w:cs="Calibri"/>
          <w:i/>
          <w:color w:val="1F4E79"/>
          <w:sz w:val="14"/>
          <w:szCs w:val="18"/>
        </w:rPr>
        <w:t>info@pec.consociale.it</w:t>
      </w:r>
    </w:hyperlink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 – Sito interne</w:t>
    </w:r>
    <w:r w:rsidR="00A66C90">
      <w:rPr>
        <w:rFonts w:ascii="Century Gothic" w:hAnsi="Century Gothic" w:cs="Calibri"/>
        <w:i/>
        <w:color w:val="1F4E79"/>
        <w:sz w:val="14"/>
        <w:szCs w:val="18"/>
      </w:rPr>
      <w:t>t</w:t>
    </w:r>
    <w:r w:rsidRPr="009824EA">
      <w:rPr>
        <w:rFonts w:ascii="Century Gothic" w:hAnsi="Century Gothic" w:cs="Calibri"/>
        <w:i/>
        <w:color w:val="1F4E79"/>
        <w:sz w:val="14"/>
        <w:szCs w:val="18"/>
      </w:rPr>
      <w:t xml:space="preserve">: </w:t>
    </w:r>
    <w:hyperlink r:id="rId4" w:history="1">
      <w:r w:rsidR="00636BBF" w:rsidRPr="000831F8">
        <w:rPr>
          <w:rStyle w:val="Collegamentoipertestuale"/>
          <w:rFonts w:ascii="Century Gothic" w:hAnsi="Century Gothic" w:cs="Calibri"/>
          <w:i/>
          <w:sz w:val="14"/>
          <w:szCs w:val="18"/>
        </w:rPr>
        <w:t>www.consociale.it</w:t>
      </w:r>
    </w:hyperlink>
  </w:p>
  <w:p w14:paraId="738C1C20" w14:textId="77777777" w:rsidR="00636BBF" w:rsidRPr="009824EA" w:rsidRDefault="00636BBF" w:rsidP="004E5467">
    <w:pPr>
      <w:jc w:val="center"/>
      <w:rPr>
        <w:rFonts w:ascii="Century Gothic" w:hAnsi="Century Gothic" w:cs="Calibri"/>
        <w:i/>
        <w:color w:val="1F4E79"/>
        <w:sz w:val="14"/>
        <w:szCs w:val="18"/>
      </w:rPr>
    </w:pPr>
  </w:p>
  <w:p w14:paraId="611FE684" w14:textId="77777777" w:rsidR="004E5467" w:rsidRPr="009824EA" w:rsidRDefault="004E5467" w:rsidP="004E5467">
    <w:pPr>
      <w:pStyle w:val="Pidipagina"/>
      <w:rPr>
        <w:rFonts w:ascii="Century Gothic" w:hAnsi="Century Gothic" w:cs="Arial"/>
        <w:i/>
        <w:color w:val="1F4E7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D99A" w14:textId="77777777" w:rsidR="00B0474D" w:rsidRDefault="00B0474D">
      <w:r>
        <w:separator/>
      </w:r>
    </w:p>
  </w:footnote>
  <w:footnote w:type="continuationSeparator" w:id="0">
    <w:p w14:paraId="75051ADB" w14:textId="77777777" w:rsidR="00B0474D" w:rsidRDefault="00B0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03ED" w14:textId="614B2CEE" w:rsidR="00124FBC" w:rsidRPr="00BA1A65" w:rsidRDefault="00BA1A65" w:rsidP="00124FBC">
    <w:pPr>
      <w:pStyle w:val="Intestazione"/>
      <w:jc w:val="center"/>
      <w:rPr>
        <w:rFonts w:ascii="Century Gothic" w:hAnsi="Century Gothic" w:cs="Calibri"/>
        <w:i/>
        <w:color w:val="1F4E79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A1A65">
      <w:rPr>
        <w:rFonts w:ascii="Century Gothic" w:hAnsi="Century Gothic" w:cs="Calibri"/>
        <w:i/>
        <w:noProof/>
        <w:color w:val="1F4E79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6F4A53E6" wp14:editId="14216C79">
          <wp:extent cx="5026025" cy="9715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69668D" w14:textId="77777777" w:rsidR="00124FBC" w:rsidRPr="005B59BD" w:rsidRDefault="00124FBC" w:rsidP="00124FBC">
    <w:pPr>
      <w:pStyle w:val="Intestazione"/>
      <w:jc w:val="center"/>
      <w:rPr>
        <w:rFonts w:ascii="Calibri" w:hAnsi="Calibri" w:cs="Calibri"/>
        <w:i/>
        <w:iCs/>
        <w:sz w:val="16"/>
        <w:szCs w:val="8"/>
      </w:rPr>
    </w:pPr>
    <w:r w:rsidRPr="005B59BD">
      <w:rPr>
        <w:rFonts w:ascii="Calibri" w:hAnsi="Calibri" w:cs="Calibri"/>
        <w:i/>
        <w:iCs/>
        <w:sz w:val="16"/>
        <w:szCs w:val="8"/>
      </w:rPr>
      <w:t xml:space="preserve">Comuni di: </w:t>
    </w:r>
  </w:p>
  <w:p w14:paraId="029005B2" w14:textId="77777777" w:rsidR="00AA1911" w:rsidRPr="00BA1A65" w:rsidRDefault="00124FBC" w:rsidP="00124FBC">
    <w:pPr>
      <w:pStyle w:val="Intestazione"/>
      <w:jc w:val="center"/>
      <w:rPr>
        <w:rFonts w:ascii="Century Gothic" w:hAnsi="Century Gothic" w:cs="Calibri"/>
        <w:i/>
        <w:color w:val="1F4E79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9BD">
      <w:rPr>
        <w:rFonts w:ascii="Calibri" w:hAnsi="Calibri" w:cs="Calibri"/>
        <w:i/>
        <w:iCs/>
        <w:sz w:val="16"/>
        <w:szCs w:val="8"/>
      </w:rPr>
      <w:t>Bozzolo, Commessaggio, Dosolo, Gazzuolo, Marcaria, Pomponesco, Rivarolo Mantovano, Sabbioneta, San Martino d/A, Viadana</w:t>
    </w:r>
    <w:r>
      <w:rPr>
        <w:i/>
        <w:iCs/>
        <w:sz w:val="16"/>
        <w:szCs w:val="8"/>
      </w:rPr>
      <w:t xml:space="preserve"> </w:t>
    </w:r>
    <w:r w:rsidR="00AA1911">
      <w:rPr>
        <w:i/>
        <w:iCs/>
        <w:sz w:val="30"/>
      </w:rPr>
      <w:t>_</w:t>
    </w:r>
    <w:r w:rsidR="00887524">
      <w:rPr>
        <w:i/>
        <w:iCs/>
        <w:sz w:val="30"/>
      </w:rPr>
      <w:t>_</w:t>
    </w:r>
    <w:r w:rsidR="00AA1911">
      <w:rPr>
        <w:i/>
        <w:iCs/>
        <w:sz w:val="30"/>
      </w:rPr>
      <w:t>_______________________________________________</w:t>
    </w:r>
  </w:p>
  <w:p w14:paraId="6A37224D" w14:textId="77777777" w:rsidR="00AA1911" w:rsidRDefault="00AA1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i w:val="0"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i w:val="0"/>
        <w:strike w:val="0"/>
        <w:dstrike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i w:val="0"/>
        <w:strike w:val="0"/>
        <w:dstrike w:val="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trike w:val="0"/>
        <w:dstrike w:val="0"/>
        <w:sz w:val="20"/>
        <w:szCs w:val="20"/>
      </w:rPr>
    </w:lvl>
  </w:abstractNum>
  <w:abstractNum w:abstractNumId="23" w15:restartNumberingAfterBreak="0">
    <w:nsid w:val="03631320"/>
    <w:multiLevelType w:val="hybridMultilevel"/>
    <w:tmpl w:val="E6E46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4119B0"/>
    <w:multiLevelType w:val="hybridMultilevel"/>
    <w:tmpl w:val="6CDA593A"/>
    <w:lvl w:ilvl="0" w:tplc="6F58EE14">
      <w:start w:val="2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129E8"/>
    <w:multiLevelType w:val="hybridMultilevel"/>
    <w:tmpl w:val="A0986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EC3EF2"/>
    <w:multiLevelType w:val="hybridMultilevel"/>
    <w:tmpl w:val="3970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525CF"/>
    <w:multiLevelType w:val="hybridMultilevel"/>
    <w:tmpl w:val="4542465A"/>
    <w:lvl w:ilvl="0" w:tplc="5448BE2C">
      <w:start w:val="1"/>
      <w:numFmt w:val="lowerLetter"/>
      <w:lvlText w:val="%1)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10"/>
        <w:sz w:val="20"/>
        <w:szCs w:val="20"/>
        <w:lang w:val="it-IT" w:eastAsia="en-US" w:bidi="ar-SA"/>
      </w:rPr>
    </w:lvl>
    <w:lvl w:ilvl="1" w:tplc="3DA2EDB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42E6C9F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C0981B6A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FDA69740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5" w:tplc="1E6EE5B0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210E83AE">
      <w:numFmt w:val="bullet"/>
      <w:lvlText w:val="•"/>
      <w:lvlJc w:val="left"/>
      <w:pPr>
        <w:ind w:left="6626" w:hanging="360"/>
      </w:pPr>
      <w:rPr>
        <w:rFonts w:hint="default"/>
        <w:lang w:val="it-IT" w:eastAsia="en-US" w:bidi="ar-SA"/>
      </w:rPr>
    </w:lvl>
    <w:lvl w:ilvl="7" w:tplc="3C1ED1C4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55ECE80">
      <w:numFmt w:val="bullet"/>
      <w:lvlText w:val="•"/>
      <w:lvlJc w:val="left"/>
      <w:pPr>
        <w:ind w:left="855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14122B89"/>
    <w:multiLevelType w:val="hybridMultilevel"/>
    <w:tmpl w:val="A0986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CF15B0"/>
    <w:multiLevelType w:val="hybridMultilevel"/>
    <w:tmpl w:val="850ED7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E4A2D"/>
    <w:multiLevelType w:val="hybridMultilevel"/>
    <w:tmpl w:val="A5D43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1BBC"/>
    <w:multiLevelType w:val="hybridMultilevel"/>
    <w:tmpl w:val="556A20A0"/>
    <w:lvl w:ilvl="0" w:tplc="6F58EE14">
      <w:start w:val="2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1652CB5"/>
    <w:multiLevelType w:val="hybridMultilevel"/>
    <w:tmpl w:val="AF303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61DD3"/>
    <w:multiLevelType w:val="hybridMultilevel"/>
    <w:tmpl w:val="D5CC8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06B44"/>
    <w:multiLevelType w:val="hybridMultilevel"/>
    <w:tmpl w:val="99502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14BB1"/>
    <w:multiLevelType w:val="hybridMultilevel"/>
    <w:tmpl w:val="EE20FA3E"/>
    <w:lvl w:ilvl="0" w:tplc="04100017">
      <w:start w:val="1"/>
      <w:numFmt w:val="lowerLetter"/>
      <w:lvlText w:val="%1)"/>
      <w:lvlJc w:val="left"/>
      <w:pPr>
        <w:ind w:left="437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5097033F"/>
    <w:multiLevelType w:val="hybridMultilevel"/>
    <w:tmpl w:val="026C4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93982"/>
    <w:multiLevelType w:val="hybridMultilevel"/>
    <w:tmpl w:val="02AA97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063D4"/>
    <w:multiLevelType w:val="hybridMultilevel"/>
    <w:tmpl w:val="00B689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50EC3"/>
    <w:multiLevelType w:val="hybridMultilevel"/>
    <w:tmpl w:val="F634B72E"/>
    <w:lvl w:ilvl="0" w:tplc="13E8EA4A">
      <w:start w:val="1"/>
      <w:numFmt w:val="lowerLetter"/>
      <w:lvlText w:val="%1)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10"/>
        <w:sz w:val="20"/>
        <w:szCs w:val="20"/>
        <w:lang w:val="it-IT" w:eastAsia="en-US" w:bidi="ar-SA"/>
      </w:rPr>
    </w:lvl>
    <w:lvl w:ilvl="1" w:tplc="B666D8BE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9BEEA7EC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5BE4018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6836814A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5" w:tplc="884EAF3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698C3C0">
      <w:numFmt w:val="bullet"/>
      <w:lvlText w:val="•"/>
      <w:lvlJc w:val="left"/>
      <w:pPr>
        <w:ind w:left="6626" w:hanging="360"/>
      </w:pPr>
      <w:rPr>
        <w:rFonts w:hint="default"/>
        <w:lang w:val="it-IT" w:eastAsia="en-US" w:bidi="ar-SA"/>
      </w:rPr>
    </w:lvl>
    <w:lvl w:ilvl="7" w:tplc="1ACC5E28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B9A0D244">
      <w:numFmt w:val="bullet"/>
      <w:lvlText w:val="•"/>
      <w:lvlJc w:val="left"/>
      <w:pPr>
        <w:ind w:left="8555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01477A"/>
    <w:multiLevelType w:val="hybridMultilevel"/>
    <w:tmpl w:val="C2CE08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655B96"/>
    <w:multiLevelType w:val="hybridMultilevel"/>
    <w:tmpl w:val="BCF0BADC"/>
    <w:lvl w:ilvl="0" w:tplc="CEDEAC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0AF6"/>
    <w:multiLevelType w:val="hybridMultilevel"/>
    <w:tmpl w:val="69566AA2"/>
    <w:lvl w:ilvl="0" w:tplc="1FCAD7EE">
      <w:numFmt w:val="bullet"/>
      <w:lvlText w:val="•"/>
      <w:lvlJc w:val="left"/>
      <w:pPr>
        <w:ind w:left="9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1"/>
        <w:szCs w:val="21"/>
        <w:lang w:val="it-IT" w:eastAsia="en-US" w:bidi="ar-SA"/>
      </w:rPr>
    </w:lvl>
    <w:lvl w:ilvl="1" w:tplc="4312579C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 w:tplc="81760C1E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57640F3C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E37A50D4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5" w:tplc="498E4116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3676A48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975AD598">
      <w:numFmt w:val="bullet"/>
      <w:lvlText w:val="•"/>
      <w:lvlJc w:val="left"/>
      <w:pPr>
        <w:ind w:left="7621" w:hanging="360"/>
      </w:pPr>
      <w:rPr>
        <w:rFonts w:hint="default"/>
        <w:lang w:val="it-IT" w:eastAsia="en-US" w:bidi="ar-SA"/>
      </w:rPr>
    </w:lvl>
    <w:lvl w:ilvl="8" w:tplc="B358C774">
      <w:numFmt w:val="bullet"/>
      <w:lvlText w:val="•"/>
      <w:lvlJc w:val="left"/>
      <w:pPr>
        <w:ind w:left="8575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1D83A49"/>
    <w:multiLevelType w:val="hybridMultilevel"/>
    <w:tmpl w:val="DC60083A"/>
    <w:lvl w:ilvl="0" w:tplc="68D4E7F2">
      <w:start w:val="25"/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211A5"/>
    <w:multiLevelType w:val="hybridMultilevel"/>
    <w:tmpl w:val="2396A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93E"/>
    <w:multiLevelType w:val="hybridMultilevel"/>
    <w:tmpl w:val="7FCE6F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801A9"/>
    <w:multiLevelType w:val="hybridMultilevel"/>
    <w:tmpl w:val="AADA07BC"/>
    <w:lvl w:ilvl="0" w:tplc="3528B0E6">
      <w:start w:val="1"/>
      <w:numFmt w:val="lowerLetter"/>
      <w:lvlText w:val="%1)"/>
      <w:lvlJc w:val="left"/>
      <w:pPr>
        <w:ind w:left="1247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10"/>
        <w:sz w:val="20"/>
        <w:szCs w:val="20"/>
        <w:lang w:val="it-IT" w:eastAsia="en-US" w:bidi="ar-SA"/>
      </w:rPr>
    </w:lvl>
    <w:lvl w:ilvl="1" w:tplc="F4ECAAD8">
      <w:numFmt w:val="bullet"/>
      <w:lvlText w:val="•"/>
      <w:lvlJc w:val="left"/>
      <w:pPr>
        <w:ind w:left="2257" w:hanging="285"/>
      </w:pPr>
      <w:rPr>
        <w:rFonts w:hint="default"/>
        <w:lang w:val="it-IT" w:eastAsia="en-US" w:bidi="ar-SA"/>
      </w:rPr>
    </w:lvl>
    <w:lvl w:ilvl="2" w:tplc="CC2A1764">
      <w:numFmt w:val="bullet"/>
      <w:lvlText w:val="•"/>
      <w:lvlJc w:val="left"/>
      <w:pPr>
        <w:ind w:left="3265" w:hanging="285"/>
      </w:pPr>
      <w:rPr>
        <w:rFonts w:hint="default"/>
        <w:lang w:val="it-IT" w:eastAsia="en-US" w:bidi="ar-SA"/>
      </w:rPr>
    </w:lvl>
    <w:lvl w:ilvl="3" w:tplc="C2108984">
      <w:numFmt w:val="bullet"/>
      <w:lvlText w:val="•"/>
      <w:lvlJc w:val="left"/>
      <w:pPr>
        <w:ind w:left="4274" w:hanging="285"/>
      </w:pPr>
      <w:rPr>
        <w:rFonts w:hint="default"/>
        <w:lang w:val="it-IT" w:eastAsia="en-US" w:bidi="ar-SA"/>
      </w:rPr>
    </w:lvl>
    <w:lvl w:ilvl="4" w:tplc="218EB8C4">
      <w:numFmt w:val="bullet"/>
      <w:lvlText w:val="•"/>
      <w:lvlJc w:val="left"/>
      <w:pPr>
        <w:ind w:left="5282" w:hanging="285"/>
      </w:pPr>
      <w:rPr>
        <w:rFonts w:hint="default"/>
        <w:lang w:val="it-IT" w:eastAsia="en-US" w:bidi="ar-SA"/>
      </w:rPr>
    </w:lvl>
    <w:lvl w:ilvl="5" w:tplc="E646C860">
      <w:numFmt w:val="bullet"/>
      <w:lvlText w:val="•"/>
      <w:lvlJc w:val="left"/>
      <w:pPr>
        <w:ind w:left="6291" w:hanging="285"/>
      </w:pPr>
      <w:rPr>
        <w:rFonts w:hint="default"/>
        <w:lang w:val="it-IT" w:eastAsia="en-US" w:bidi="ar-SA"/>
      </w:rPr>
    </w:lvl>
    <w:lvl w:ilvl="6" w:tplc="8F1005FC">
      <w:numFmt w:val="bullet"/>
      <w:lvlText w:val="•"/>
      <w:lvlJc w:val="left"/>
      <w:pPr>
        <w:ind w:left="7299" w:hanging="285"/>
      </w:pPr>
      <w:rPr>
        <w:rFonts w:hint="default"/>
        <w:lang w:val="it-IT" w:eastAsia="en-US" w:bidi="ar-SA"/>
      </w:rPr>
    </w:lvl>
    <w:lvl w:ilvl="7" w:tplc="D32AA710">
      <w:numFmt w:val="bullet"/>
      <w:lvlText w:val="•"/>
      <w:lvlJc w:val="left"/>
      <w:pPr>
        <w:ind w:left="8308" w:hanging="285"/>
      </w:pPr>
      <w:rPr>
        <w:rFonts w:hint="default"/>
        <w:lang w:val="it-IT" w:eastAsia="en-US" w:bidi="ar-SA"/>
      </w:rPr>
    </w:lvl>
    <w:lvl w:ilvl="8" w:tplc="7AE65CF6">
      <w:numFmt w:val="bullet"/>
      <w:lvlText w:val="•"/>
      <w:lvlJc w:val="left"/>
      <w:pPr>
        <w:ind w:left="9316" w:hanging="285"/>
      </w:pPr>
      <w:rPr>
        <w:rFonts w:hint="default"/>
        <w:lang w:val="it-IT" w:eastAsia="en-US" w:bidi="ar-SA"/>
      </w:rPr>
    </w:lvl>
  </w:abstractNum>
  <w:num w:numId="1">
    <w:abstractNumId w:val="46"/>
  </w:num>
  <w:num w:numId="2">
    <w:abstractNumId w:val="27"/>
  </w:num>
  <w:num w:numId="3">
    <w:abstractNumId w:val="39"/>
  </w:num>
  <w:num w:numId="4">
    <w:abstractNumId w:val="42"/>
  </w:num>
  <w:num w:numId="5">
    <w:abstractNumId w:val="29"/>
  </w:num>
  <w:num w:numId="6">
    <w:abstractNumId w:val="26"/>
  </w:num>
  <w:num w:numId="7">
    <w:abstractNumId w:val="37"/>
  </w:num>
  <w:num w:numId="8">
    <w:abstractNumId w:val="33"/>
  </w:num>
  <w:num w:numId="9">
    <w:abstractNumId w:val="38"/>
  </w:num>
  <w:num w:numId="10">
    <w:abstractNumId w:val="32"/>
  </w:num>
  <w:num w:numId="11">
    <w:abstractNumId w:val="36"/>
  </w:num>
  <w:num w:numId="12">
    <w:abstractNumId w:val="24"/>
  </w:num>
  <w:num w:numId="13">
    <w:abstractNumId w:val="28"/>
  </w:num>
  <w:num w:numId="14">
    <w:abstractNumId w:val="25"/>
  </w:num>
  <w:num w:numId="15">
    <w:abstractNumId w:val="30"/>
  </w:num>
  <w:num w:numId="16">
    <w:abstractNumId w:val="23"/>
  </w:num>
  <w:num w:numId="17">
    <w:abstractNumId w:val="34"/>
  </w:num>
  <w:num w:numId="18">
    <w:abstractNumId w:val="45"/>
  </w:num>
  <w:num w:numId="19">
    <w:abstractNumId w:val="35"/>
  </w:num>
  <w:num w:numId="20">
    <w:abstractNumId w:val="43"/>
  </w:num>
  <w:num w:numId="21">
    <w:abstractNumId w:val="40"/>
  </w:num>
  <w:num w:numId="22">
    <w:abstractNumId w:val="31"/>
  </w:num>
  <w:num w:numId="23">
    <w:abstractNumId w:val="41"/>
  </w:num>
  <w:num w:numId="24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4"/>
    <w:rsid w:val="000046A3"/>
    <w:rsid w:val="0000591C"/>
    <w:rsid w:val="00010E73"/>
    <w:rsid w:val="00020497"/>
    <w:rsid w:val="0002218B"/>
    <w:rsid w:val="00026B2D"/>
    <w:rsid w:val="00027C76"/>
    <w:rsid w:val="000319D8"/>
    <w:rsid w:val="00046016"/>
    <w:rsid w:val="000519F4"/>
    <w:rsid w:val="000535D0"/>
    <w:rsid w:val="000602FE"/>
    <w:rsid w:val="000607EB"/>
    <w:rsid w:val="00061278"/>
    <w:rsid w:val="000619A0"/>
    <w:rsid w:val="00063A62"/>
    <w:rsid w:val="000803A1"/>
    <w:rsid w:val="0008688E"/>
    <w:rsid w:val="00092B90"/>
    <w:rsid w:val="00096E26"/>
    <w:rsid w:val="000977BD"/>
    <w:rsid w:val="000A0385"/>
    <w:rsid w:val="000A1F7B"/>
    <w:rsid w:val="000A7305"/>
    <w:rsid w:val="000B1076"/>
    <w:rsid w:val="000B50DC"/>
    <w:rsid w:val="000B7E4E"/>
    <w:rsid w:val="000C4053"/>
    <w:rsid w:val="000C5BE7"/>
    <w:rsid w:val="000D3769"/>
    <w:rsid w:val="000D5AB5"/>
    <w:rsid w:val="000D7084"/>
    <w:rsid w:val="000E1149"/>
    <w:rsid w:val="000E17CA"/>
    <w:rsid w:val="00101C29"/>
    <w:rsid w:val="0011221E"/>
    <w:rsid w:val="00120103"/>
    <w:rsid w:val="00124FBC"/>
    <w:rsid w:val="00127881"/>
    <w:rsid w:val="001404CF"/>
    <w:rsid w:val="00140EDE"/>
    <w:rsid w:val="00142DC4"/>
    <w:rsid w:val="00160112"/>
    <w:rsid w:val="00174DD8"/>
    <w:rsid w:val="00180434"/>
    <w:rsid w:val="00182EBD"/>
    <w:rsid w:val="00187AC0"/>
    <w:rsid w:val="00193997"/>
    <w:rsid w:val="00194444"/>
    <w:rsid w:val="001A3421"/>
    <w:rsid w:val="001A5327"/>
    <w:rsid w:val="001A7AC7"/>
    <w:rsid w:val="001A7DA8"/>
    <w:rsid w:val="001B1AF8"/>
    <w:rsid w:val="001B719E"/>
    <w:rsid w:val="001C4B54"/>
    <w:rsid w:val="001D0690"/>
    <w:rsid w:val="001D18D2"/>
    <w:rsid w:val="001D77DF"/>
    <w:rsid w:val="001E3F9B"/>
    <w:rsid w:val="00204EA9"/>
    <w:rsid w:val="00212715"/>
    <w:rsid w:val="002230BD"/>
    <w:rsid w:val="002279CD"/>
    <w:rsid w:val="00227D7C"/>
    <w:rsid w:val="002321C9"/>
    <w:rsid w:val="002345FB"/>
    <w:rsid w:val="00243CE8"/>
    <w:rsid w:val="00244D35"/>
    <w:rsid w:val="00246455"/>
    <w:rsid w:val="002559D1"/>
    <w:rsid w:val="0026059E"/>
    <w:rsid w:val="00260AA3"/>
    <w:rsid w:val="00262D7B"/>
    <w:rsid w:val="00272945"/>
    <w:rsid w:val="00273945"/>
    <w:rsid w:val="0028720A"/>
    <w:rsid w:val="002946ED"/>
    <w:rsid w:val="00296313"/>
    <w:rsid w:val="00297EA3"/>
    <w:rsid w:val="002A0492"/>
    <w:rsid w:val="002A54B6"/>
    <w:rsid w:val="002B17FF"/>
    <w:rsid w:val="002D16AC"/>
    <w:rsid w:val="002E0772"/>
    <w:rsid w:val="002E2870"/>
    <w:rsid w:val="002F1FCA"/>
    <w:rsid w:val="002F44DD"/>
    <w:rsid w:val="00310C72"/>
    <w:rsid w:val="00316CE2"/>
    <w:rsid w:val="0032573E"/>
    <w:rsid w:val="00332301"/>
    <w:rsid w:val="00334641"/>
    <w:rsid w:val="0034176F"/>
    <w:rsid w:val="00347455"/>
    <w:rsid w:val="00351A51"/>
    <w:rsid w:val="00354A9A"/>
    <w:rsid w:val="0035674B"/>
    <w:rsid w:val="0035770E"/>
    <w:rsid w:val="00361090"/>
    <w:rsid w:val="00361594"/>
    <w:rsid w:val="00362094"/>
    <w:rsid w:val="003739BF"/>
    <w:rsid w:val="003741F6"/>
    <w:rsid w:val="00383B2B"/>
    <w:rsid w:val="00384D04"/>
    <w:rsid w:val="00387BC4"/>
    <w:rsid w:val="00391C40"/>
    <w:rsid w:val="00394672"/>
    <w:rsid w:val="00394E5E"/>
    <w:rsid w:val="003A0BCC"/>
    <w:rsid w:val="003A16CE"/>
    <w:rsid w:val="003A5971"/>
    <w:rsid w:val="003B3419"/>
    <w:rsid w:val="003B3E48"/>
    <w:rsid w:val="003B583B"/>
    <w:rsid w:val="003C0C0F"/>
    <w:rsid w:val="003C13A3"/>
    <w:rsid w:val="003C1EE2"/>
    <w:rsid w:val="003C528D"/>
    <w:rsid w:val="003D25F0"/>
    <w:rsid w:val="003D63CE"/>
    <w:rsid w:val="003E2294"/>
    <w:rsid w:val="003F1F27"/>
    <w:rsid w:val="003F4946"/>
    <w:rsid w:val="00401DA2"/>
    <w:rsid w:val="00401EC8"/>
    <w:rsid w:val="00403899"/>
    <w:rsid w:val="00412A61"/>
    <w:rsid w:val="00413022"/>
    <w:rsid w:val="004140AE"/>
    <w:rsid w:val="004217BD"/>
    <w:rsid w:val="004308C7"/>
    <w:rsid w:val="00452B39"/>
    <w:rsid w:val="00461BD9"/>
    <w:rsid w:val="0047452D"/>
    <w:rsid w:val="00475DA9"/>
    <w:rsid w:val="00477DB4"/>
    <w:rsid w:val="00480232"/>
    <w:rsid w:val="00480D8C"/>
    <w:rsid w:val="004937E0"/>
    <w:rsid w:val="004954DB"/>
    <w:rsid w:val="004A0039"/>
    <w:rsid w:val="004A4B35"/>
    <w:rsid w:val="004A58AD"/>
    <w:rsid w:val="004B028C"/>
    <w:rsid w:val="004B1CE7"/>
    <w:rsid w:val="004B38CF"/>
    <w:rsid w:val="004B7159"/>
    <w:rsid w:val="004C0ADB"/>
    <w:rsid w:val="004C18C6"/>
    <w:rsid w:val="004C24A2"/>
    <w:rsid w:val="004C26B6"/>
    <w:rsid w:val="004D7911"/>
    <w:rsid w:val="004E3FFC"/>
    <w:rsid w:val="004E5467"/>
    <w:rsid w:val="004E75EE"/>
    <w:rsid w:val="004E7AB8"/>
    <w:rsid w:val="004E7F89"/>
    <w:rsid w:val="004F4643"/>
    <w:rsid w:val="00500AC2"/>
    <w:rsid w:val="0050189A"/>
    <w:rsid w:val="00502F16"/>
    <w:rsid w:val="0050471D"/>
    <w:rsid w:val="00506444"/>
    <w:rsid w:val="00506EE4"/>
    <w:rsid w:val="00507DF8"/>
    <w:rsid w:val="00511CF8"/>
    <w:rsid w:val="00515AE6"/>
    <w:rsid w:val="005172F2"/>
    <w:rsid w:val="0052407D"/>
    <w:rsid w:val="005276F2"/>
    <w:rsid w:val="005566E3"/>
    <w:rsid w:val="005576E4"/>
    <w:rsid w:val="00562EFF"/>
    <w:rsid w:val="005677E7"/>
    <w:rsid w:val="00575D5E"/>
    <w:rsid w:val="00584C85"/>
    <w:rsid w:val="0058588A"/>
    <w:rsid w:val="00593E55"/>
    <w:rsid w:val="0059586F"/>
    <w:rsid w:val="005962FF"/>
    <w:rsid w:val="005A6C05"/>
    <w:rsid w:val="005A6DE4"/>
    <w:rsid w:val="005B17FB"/>
    <w:rsid w:val="005B59BD"/>
    <w:rsid w:val="005C04CD"/>
    <w:rsid w:val="005C183A"/>
    <w:rsid w:val="005C1BD1"/>
    <w:rsid w:val="005C1EC9"/>
    <w:rsid w:val="005C4C89"/>
    <w:rsid w:val="005C55DC"/>
    <w:rsid w:val="005C6CF9"/>
    <w:rsid w:val="005C7353"/>
    <w:rsid w:val="005D3818"/>
    <w:rsid w:val="005E0B45"/>
    <w:rsid w:val="005E0C89"/>
    <w:rsid w:val="005E2C90"/>
    <w:rsid w:val="005E3ED1"/>
    <w:rsid w:val="005E5017"/>
    <w:rsid w:val="00601015"/>
    <w:rsid w:val="00601FE9"/>
    <w:rsid w:val="0060507C"/>
    <w:rsid w:val="00610AB2"/>
    <w:rsid w:val="00613DAD"/>
    <w:rsid w:val="00617960"/>
    <w:rsid w:val="00621F26"/>
    <w:rsid w:val="006266CC"/>
    <w:rsid w:val="00636BBF"/>
    <w:rsid w:val="0064596C"/>
    <w:rsid w:val="006513B4"/>
    <w:rsid w:val="006522B6"/>
    <w:rsid w:val="006537EC"/>
    <w:rsid w:val="00663315"/>
    <w:rsid w:val="00675500"/>
    <w:rsid w:val="006838AB"/>
    <w:rsid w:val="006904A1"/>
    <w:rsid w:val="00691B1D"/>
    <w:rsid w:val="00694BFC"/>
    <w:rsid w:val="006A0220"/>
    <w:rsid w:val="006A24FF"/>
    <w:rsid w:val="006A269A"/>
    <w:rsid w:val="006A6C39"/>
    <w:rsid w:val="006B5E3D"/>
    <w:rsid w:val="006C1ACE"/>
    <w:rsid w:val="006C4DDB"/>
    <w:rsid w:val="006C5399"/>
    <w:rsid w:val="006C5481"/>
    <w:rsid w:val="006D08DE"/>
    <w:rsid w:val="006D4782"/>
    <w:rsid w:val="006D4A80"/>
    <w:rsid w:val="006D6D61"/>
    <w:rsid w:val="006F0E4A"/>
    <w:rsid w:val="006F3EDD"/>
    <w:rsid w:val="006F6E71"/>
    <w:rsid w:val="007032F0"/>
    <w:rsid w:val="0070791B"/>
    <w:rsid w:val="007157B7"/>
    <w:rsid w:val="007202E7"/>
    <w:rsid w:val="0072084E"/>
    <w:rsid w:val="00721DD6"/>
    <w:rsid w:val="00722D86"/>
    <w:rsid w:val="00726444"/>
    <w:rsid w:val="00736541"/>
    <w:rsid w:val="00736FA9"/>
    <w:rsid w:val="00743DD5"/>
    <w:rsid w:val="007466E5"/>
    <w:rsid w:val="007471B5"/>
    <w:rsid w:val="00747526"/>
    <w:rsid w:val="00750536"/>
    <w:rsid w:val="007563EC"/>
    <w:rsid w:val="007610AF"/>
    <w:rsid w:val="00761460"/>
    <w:rsid w:val="00761CCE"/>
    <w:rsid w:val="00762C63"/>
    <w:rsid w:val="00763BF2"/>
    <w:rsid w:val="00773BBD"/>
    <w:rsid w:val="007829F5"/>
    <w:rsid w:val="0079208D"/>
    <w:rsid w:val="00792578"/>
    <w:rsid w:val="0079392D"/>
    <w:rsid w:val="00797569"/>
    <w:rsid w:val="007A3D22"/>
    <w:rsid w:val="007C0788"/>
    <w:rsid w:val="007C382A"/>
    <w:rsid w:val="007C6C02"/>
    <w:rsid w:val="007C7FA0"/>
    <w:rsid w:val="007D2707"/>
    <w:rsid w:val="007D3AEA"/>
    <w:rsid w:val="007E41A4"/>
    <w:rsid w:val="007E5B76"/>
    <w:rsid w:val="007F1453"/>
    <w:rsid w:val="007F5D7C"/>
    <w:rsid w:val="00805D8D"/>
    <w:rsid w:val="008078C6"/>
    <w:rsid w:val="00812903"/>
    <w:rsid w:val="008226B6"/>
    <w:rsid w:val="00823083"/>
    <w:rsid w:val="00830448"/>
    <w:rsid w:val="0083123A"/>
    <w:rsid w:val="00831D03"/>
    <w:rsid w:val="0083225C"/>
    <w:rsid w:val="00843AF9"/>
    <w:rsid w:val="00845EA4"/>
    <w:rsid w:val="00857604"/>
    <w:rsid w:val="00861F9D"/>
    <w:rsid w:val="008671D0"/>
    <w:rsid w:val="00871E2E"/>
    <w:rsid w:val="0087376F"/>
    <w:rsid w:val="00876D79"/>
    <w:rsid w:val="008774B8"/>
    <w:rsid w:val="00883FE1"/>
    <w:rsid w:val="0088497A"/>
    <w:rsid w:val="00887524"/>
    <w:rsid w:val="0089026A"/>
    <w:rsid w:val="0089176B"/>
    <w:rsid w:val="008A0537"/>
    <w:rsid w:val="008A09CD"/>
    <w:rsid w:val="008B09D9"/>
    <w:rsid w:val="008C07BC"/>
    <w:rsid w:val="008C18A5"/>
    <w:rsid w:val="008C3954"/>
    <w:rsid w:val="008C5DC0"/>
    <w:rsid w:val="008D6AA4"/>
    <w:rsid w:val="008E1813"/>
    <w:rsid w:val="008E6FF7"/>
    <w:rsid w:val="008E7AD6"/>
    <w:rsid w:val="009053A8"/>
    <w:rsid w:val="009156F8"/>
    <w:rsid w:val="00915B9A"/>
    <w:rsid w:val="0091741C"/>
    <w:rsid w:val="00917997"/>
    <w:rsid w:val="00924113"/>
    <w:rsid w:val="00925D30"/>
    <w:rsid w:val="009309F7"/>
    <w:rsid w:val="00937EEE"/>
    <w:rsid w:val="0094038A"/>
    <w:rsid w:val="009431A0"/>
    <w:rsid w:val="009439F3"/>
    <w:rsid w:val="0095317F"/>
    <w:rsid w:val="009619AF"/>
    <w:rsid w:val="00964A0F"/>
    <w:rsid w:val="00965268"/>
    <w:rsid w:val="00972175"/>
    <w:rsid w:val="00973EAB"/>
    <w:rsid w:val="009824EA"/>
    <w:rsid w:val="00982908"/>
    <w:rsid w:val="00986228"/>
    <w:rsid w:val="009878FC"/>
    <w:rsid w:val="00991222"/>
    <w:rsid w:val="00996077"/>
    <w:rsid w:val="009A09B7"/>
    <w:rsid w:val="009A16BC"/>
    <w:rsid w:val="009A2138"/>
    <w:rsid w:val="009A2EF2"/>
    <w:rsid w:val="009A67BB"/>
    <w:rsid w:val="009B0362"/>
    <w:rsid w:val="009B3D5E"/>
    <w:rsid w:val="009B5267"/>
    <w:rsid w:val="009C0888"/>
    <w:rsid w:val="009C3C3E"/>
    <w:rsid w:val="009D1CC5"/>
    <w:rsid w:val="009D1D54"/>
    <w:rsid w:val="009D3BFD"/>
    <w:rsid w:val="009E107E"/>
    <w:rsid w:val="009E6DF5"/>
    <w:rsid w:val="009F3E9A"/>
    <w:rsid w:val="009F6ABA"/>
    <w:rsid w:val="009F7B67"/>
    <w:rsid w:val="00A02A66"/>
    <w:rsid w:val="00A03579"/>
    <w:rsid w:val="00A04877"/>
    <w:rsid w:val="00A048D8"/>
    <w:rsid w:val="00A05ADA"/>
    <w:rsid w:val="00A07F1B"/>
    <w:rsid w:val="00A13915"/>
    <w:rsid w:val="00A15A3F"/>
    <w:rsid w:val="00A17835"/>
    <w:rsid w:val="00A20AD3"/>
    <w:rsid w:val="00A277C7"/>
    <w:rsid w:val="00A301D7"/>
    <w:rsid w:val="00A3035F"/>
    <w:rsid w:val="00A30EF5"/>
    <w:rsid w:val="00A32242"/>
    <w:rsid w:val="00A45BC7"/>
    <w:rsid w:val="00A46F63"/>
    <w:rsid w:val="00A64AF4"/>
    <w:rsid w:val="00A667F9"/>
    <w:rsid w:val="00A66A8F"/>
    <w:rsid w:val="00A66C90"/>
    <w:rsid w:val="00A66F8C"/>
    <w:rsid w:val="00A67B2D"/>
    <w:rsid w:val="00A705A6"/>
    <w:rsid w:val="00A750F9"/>
    <w:rsid w:val="00A82FD3"/>
    <w:rsid w:val="00A83CFC"/>
    <w:rsid w:val="00A84BDC"/>
    <w:rsid w:val="00A85494"/>
    <w:rsid w:val="00A8559E"/>
    <w:rsid w:val="00A85AD6"/>
    <w:rsid w:val="00A87B35"/>
    <w:rsid w:val="00A938CD"/>
    <w:rsid w:val="00A93D35"/>
    <w:rsid w:val="00A94453"/>
    <w:rsid w:val="00A9703B"/>
    <w:rsid w:val="00A97B65"/>
    <w:rsid w:val="00AA0B71"/>
    <w:rsid w:val="00AA1911"/>
    <w:rsid w:val="00AA1CE1"/>
    <w:rsid w:val="00AA7530"/>
    <w:rsid w:val="00AB5605"/>
    <w:rsid w:val="00AC0CE6"/>
    <w:rsid w:val="00AC554C"/>
    <w:rsid w:val="00AD55D6"/>
    <w:rsid w:val="00AE4421"/>
    <w:rsid w:val="00AE78A9"/>
    <w:rsid w:val="00AF1C17"/>
    <w:rsid w:val="00AF1F73"/>
    <w:rsid w:val="00AF2F70"/>
    <w:rsid w:val="00B01F34"/>
    <w:rsid w:val="00B03E39"/>
    <w:rsid w:val="00B03F22"/>
    <w:rsid w:val="00B0474D"/>
    <w:rsid w:val="00B0579C"/>
    <w:rsid w:val="00B065CB"/>
    <w:rsid w:val="00B07046"/>
    <w:rsid w:val="00B07902"/>
    <w:rsid w:val="00B22302"/>
    <w:rsid w:val="00B27B01"/>
    <w:rsid w:val="00B30849"/>
    <w:rsid w:val="00B333F7"/>
    <w:rsid w:val="00B42219"/>
    <w:rsid w:val="00B4656D"/>
    <w:rsid w:val="00B46B7F"/>
    <w:rsid w:val="00B50EE3"/>
    <w:rsid w:val="00B55922"/>
    <w:rsid w:val="00B609EB"/>
    <w:rsid w:val="00B63CB3"/>
    <w:rsid w:val="00B677CB"/>
    <w:rsid w:val="00B70CD5"/>
    <w:rsid w:val="00B71D0A"/>
    <w:rsid w:val="00B724EE"/>
    <w:rsid w:val="00B73148"/>
    <w:rsid w:val="00B83D1E"/>
    <w:rsid w:val="00B90B7B"/>
    <w:rsid w:val="00B969E2"/>
    <w:rsid w:val="00BA1561"/>
    <w:rsid w:val="00BA1A65"/>
    <w:rsid w:val="00BB1D9E"/>
    <w:rsid w:val="00BB202E"/>
    <w:rsid w:val="00BC1972"/>
    <w:rsid w:val="00BC711D"/>
    <w:rsid w:val="00BD3D6F"/>
    <w:rsid w:val="00BD6D9B"/>
    <w:rsid w:val="00BE1AE9"/>
    <w:rsid w:val="00BF331B"/>
    <w:rsid w:val="00BF390E"/>
    <w:rsid w:val="00BF62B0"/>
    <w:rsid w:val="00C0225A"/>
    <w:rsid w:val="00C10FB8"/>
    <w:rsid w:val="00C13722"/>
    <w:rsid w:val="00C26C80"/>
    <w:rsid w:val="00C273B4"/>
    <w:rsid w:val="00C274D4"/>
    <w:rsid w:val="00C32C32"/>
    <w:rsid w:val="00C332EE"/>
    <w:rsid w:val="00C3376B"/>
    <w:rsid w:val="00C436EE"/>
    <w:rsid w:val="00C44607"/>
    <w:rsid w:val="00C45534"/>
    <w:rsid w:val="00C468B9"/>
    <w:rsid w:val="00C5182B"/>
    <w:rsid w:val="00C5198F"/>
    <w:rsid w:val="00C5257D"/>
    <w:rsid w:val="00C52B0C"/>
    <w:rsid w:val="00C5477F"/>
    <w:rsid w:val="00C54795"/>
    <w:rsid w:val="00C6405D"/>
    <w:rsid w:val="00C7119A"/>
    <w:rsid w:val="00C723BC"/>
    <w:rsid w:val="00C75CF5"/>
    <w:rsid w:val="00C83D53"/>
    <w:rsid w:val="00C84BCF"/>
    <w:rsid w:val="00C877B6"/>
    <w:rsid w:val="00C90A81"/>
    <w:rsid w:val="00C92489"/>
    <w:rsid w:val="00C9548A"/>
    <w:rsid w:val="00CB0DB8"/>
    <w:rsid w:val="00CB7F5E"/>
    <w:rsid w:val="00CC1B2C"/>
    <w:rsid w:val="00CC5376"/>
    <w:rsid w:val="00CC7E20"/>
    <w:rsid w:val="00CD3C0C"/>
    <w:rsid w:val="00CE10C9"/>
    <w:rsid w:val="00CF1B3A"/>
    <w:rsid w:val="00CF27DE"/>
    <w:rsid w:val="00CF5A38"/>
    <w:rsid w:val="00D00C95"/>
    <w:rsid w:val="00D11CED"/>
    <w:rsid w:val="00D1422F"/>
    <w:rsid w:val="00D231E7"/>
    <w:rsid w:val="00D250B7"/>
    <w:rsid w:val="00D25B81"/>
    <w:rsid w:val="00D26ABF"/>
    <w:rsid w:val="00D329C3"/>
    <w:rsid w:val="00D56C5E"/>
    <w:rsid w:val="00D600E0"/>
    <w:rsid w:val="00D627F7"/>
    <w:rsid w:val="00D62A35"/>
    <w:rsid w:val="00D64495"/>
    <w:rsid w:val="00D6765B"/>
    <w:rsid w:val="00D7030A"/>
    <w:rsid w:val="00D71F22"/>
    <w:rsid w:val="00D74040"/>
    <w:rsid w:val="00D744E0"/>
    <w:rsid w:val="00D8653D"/>
    <w:rsid w:val="00D86937"/>
    <w:rsid w:val="00D92D1A"/>
    <w:rsid w:val="00DA3B93"/>
    <w:rsid w:val="00DB50EF"/>
    <w:rsid w:val="00DC034F"/>
    <w:rsid w:val="00DC76E4"/>
    <w:rsid w:val="00DD25B8"/>
    <w:rsid w:val="00DD7E83"/>
    <w:rsid w:val="00DE1557"/>
    <w:rsid w:val="00DE269C"/>
    <w:rsid w:val="00DE439C"/>
    <w:rsid w:val="00DE45B6"/>
    <w:rsid w:val="00DE4A4A"/>
    <w:rsid w:val="00DE6EE8"/>
    <w:rsid w:val="00DF0706"/>
    <w:rsid w:val="00DF2FD8"/>
    <w:rsid w:val="00DF35CA"/>
    <w:rsid w:val="00DF3E43"/>
    <w:rsid w:val="00DF4AE9"/>
    <w:rsid w:val="00DF50CF"/>
    <w:rsid w:val="00DF7CCD"/>
    <w:rsid w:val="00E041F4"/>
    <w:rsid w:val="00E0520D"/>
    <w:rsid w:val="00E07527"/>
    <w:rsid w:val="00E10BD0"/>
    <w:rsid w:val="00E44286"/>
    <w:rsid w:val="00E47960"/>
    <w:rsid w:val="00E5095D"/>
    <w:rsid w:val="00E510F6"/>
    <w:rsid w:val="00E52AD8"/>
    <w:rsid w:val="00E60BA5"/>
    <w:rsid w:val="00E6277E"/>
    <w:rsid w:val="00E70CD0"/>
    <w:rsid w:val="00E7627A"/>
    <w:rsid w:val="00E90FF6"/>
    <w:rsid w:val="00EA7403"/>
    <w:rsid w:val="00EB18E8"/>
    <w:rsid w:val="00EB4129"/>
    <w:rsid w:val="00EB6085"/>
    <w:rsid w:val="00EB6F30"/>
    <w:rsid w:val="00EB7712"/>
    <w:rsid w:val="00EC0DCB"/>
    <w:rsid w:val="00EC16A1"/>
    <w:rsid w:val="00EC223F"/>
    <w:rsid w:val="00EC5546"/>
    <w:rsid w:val="00ED0039"/>
    <w:rsid w:val="00ED37CC"/>
    <w:rsid w:val="00ED5EA9"/>
    <w:rsid w:val="00ED6041"/>
    <w:rsid w:val="00EE359E"/>
    <w:rsid w:val="00EE43B7"/>
    <w:rsid w:val="00EE4610"/>
    <w:rsid w:val="00EF0A9A"/>
    <w:rsid w:val="00EF2514"/>
    <w:rsid w:val="00F00982"/>
    <w:rsid w:val="00F04FF3"/>
    <w:rsid w:val="00F15D24"/>
    <w:rsid w:val="00F15E8D"/>
    <w:rsid w:val="00F16050"/>
    <w:rsid w:val="00F271D9"/>
    <w:rsid w:val="00F27CD1"/>
    <w:rsid w:val="00F30300"/>
    <w:rsid w:val="00F33011"/>
    <w:rsid w:val="00F36C7F"/>
    <w:rsid w:val="00F37CE5"/>
    <w:rsid w:val="00F40292"/>
    <w:rsid w:val="00F45F94"/>
    <w:rsid w:val="00F524FC"/>
    <w:rsid w:val="00F526C2"/>
    <w:rsid w:val="00F53DE3"/>
    <w:rsid w:val="00F5535D"/>
    <w:rsid w:val="00F56D67"/>
    <w:rsid w:val="00F6056B"/>
    <w:rsid w:val="00F71174"/>
    <w:rsid w:val="00F83F4A"/>
    <w:rsid w:val="00F90CF2"/>
    <w:rsid w:val="00FA0289"/>
    <w:rsid w:val="00FA271E"/>
    <w:rsid w:val="00FA2D88"/>
    <w:rsid w:val="00FB1947"/>
    <w:rsid w:val="00FC7E54"/>
    <w:rsid w:val="00FD1C12"/>
    <w:rsid w:val="00FD75F8"/>
    <w:rsid w:val="00FE1EAC"/>
    <w:rsid w:val="00FE5830"/>
    <w:rsid w:val="00FF01C9"/>
    <w:rsid w:val="00FF462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12574"/>
  <w15:chartTrackingRefBased/>
  <w15:docId w15:val="{FD194EA5-644E-4DBC-A4AB-E63B149D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4D35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ind w:left="707" w:firstLine="4680"/>
      <w:outlineLvl w:val="1"/>
    </w:pPr>
    <w:rPr>
      <w:rFonts w:ascii="Verdana" w:hAnsi="Verdana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firstLine="5670"/>
      <w:jc w:val="center"/>
      <w:outlineLvl w:val="2"/>
    </w:pPr>
    <w:rPr>
      <w:rFonts w:ascii="Verdana" w:hAnsi="Verdana"/>
      <w:sz w:val="24"/>
      <w:szCs w:val="24"/>
    </w:rPr>
  </w:style>
  <w:style w:type="paragraph" w:styleId="Titolo4">
    <w:name w:val="heading 4"/>
    <w:basedOn w:val="Normale"/>
    <w:next w:val="Normale"/>
    <w:qFormat/>
    <w:rsid w:val="00E075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E07527"/>
    <w:pPr>
      <w:spacing w:after="120" w:line="480" w:lineRule="auto"/>
    </w:pPr>
  </w:style>
  <w:style w:type="character" w:styleId="Collegamentoipertestuale">
    <w:name w:val="Hyperlink"/>
    <w:uiPriority w:val="99"/>
    <w:rsid w:val="00964A0F"/>
    <w:rPr>
      <w:color w:val="0000FF"/>
      <w:u w:val="single"/>
    </w:rPr>
  </w:style>
  <w:style w:type="paragraph" w:customStyle="1" w:styleId="Corpodeltesto21">
    <w:name w:val="Corpo del testo 21"/>
    <w:basedOn w:val="Normale"/>
    <w:rsid w:val="00E70CD0"/>
    <w:pPr>
      <w:tabs>
        <w:tab w:val="left" w:pos="0"/>
      </w:tabs>
      <w:suppressAutoHyphens/>
      <w:spacing w:line="360" w:lineRule="auto"/>
      <w:ind w:right="-79"/>
      <w:jc w:val="both"/>
    </w:pPr>
    <w:rPr>
      <w:rFonts w:ascii="Verdana" w:hAnsi="Verdana" w:cs="Arial"/>
      <w:lang w:eastAsia="ar-SA"/>
    </w:rPr>
  </w:style>
  <w:style w:type="paragraph" w:customStyle="1" w:styleId="Testodelblocco1">
    <w:name w:val="Testo del blocco1"/>
    <w:basedOn w:val="Normale"/>
    <w:rsid w:val="00E70CD0"/>
    <w:pPr>
      <w:tabs>
        <w:tab w:val="left" w:pos="0"/>
      </w:tabs>
      <w:suppressAutoHyphens/>
      <w:spacing w:line="360" w:lineRule="auto"/>
      <w:ind w:left="360" w:right="-79"/>
      <w:jc w:val="both"/>
    </w:pPr>
    <w:rPr>
      <w:rFonts w:ascii="Verdana" w:hAnsi="Verdana" w:cs="Arial"/>
      <w:lang w:eastAsia="ar-SA"/>
    </w:rPr>
  </w:style>
  <w:style w:type="character" w:styleId="Numeropagina">
    <w:name w:val="page number"/>
    <w:basedOn w:val="Carpredefinitoparagrafo"/>
    <w:rsid w:val="0028720A"/>
  </w:style>
  <w:style w:type="character" w:customStyle="1" w:styleId="normalesmall">
    <w:name w:val="normale_small"/>
    <w:basedOn w:val="Carpredefinitoparagrafo"/>
    <w:rsid w:val="00EF0A9A"/>
  </w:style>
  <w:style w:type="character" w:customStyle="1" w:styleId="normalesmallbold">
    <w:name w:val="normale_small_bold"/>
    <w:basedOn w:val="Carpredefinitoparagrafo"/>
    <w:rsid w:val="00EF0A9A"/>
  </w:style>
  <w:style w:type="character" w:customStyle="1" w:styleId="apple-converted-space">
    <w:name w:val="apple-converted-space"/>
    <w:basedOn w:val="Carpredefinitoparagrafo"/>
    <w:rsid w:val="00FE1EAC"/>
  </w:style>
  <w:style w:type="paragraph" w:styleId="Paragrafoelenco">
    <w:name w:val="List Paragraph"/>
    <w:basedOn w:val="Normale"/>
    <w:uiPriority w:val="1"/>
    <w:qFormat/>
    <w:rsid w:val="00773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667F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A667F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9824E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9824EA"/>
    <w:rPr>
      <w:rFonts w:ascii="Calibri" w:hAnsi="Calibri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387BC4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1"/>
    <w:rsid w:val="003739B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2B17FF"/>
  </w:style>
  <w:style w:type="paragraph" w:styleId="Sottotitolo">
    <w:name w:val="Subtitle"/>
    <w:basedOn w:val="Normale"/>
    <w:next w:val="Normale"/>
    <w:link w:val="SottotitoloCarattere"/>
    <w:qFormat/>
    <w:rsid w:val="00DF7CC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DF7CCD"/>
    <w:rPr>
      <w:rFonts w:ascii="Cambria" w:eastAsia="Times New Roman" w:hAnsi="Cambria" w:cs="Times New Roman"/>
      <w:sz w:val="24"/>
      <w:szCs w:val="24"/>
    </w:rPr>
  </w:style>
  <w:style w:type="table" w:customStyle="1" w:styleId="TableGrid">
    <w:name w:val="TableGrid"/>
    <w:rsid w:val="0098290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E47960"/>
    <w:rPr>
      <w:i/>
      <w:iCs/>
    </w:rPr>
  </w:style>
  <w:style w:type="paragraph" w:customStyle="1" w:styleId="TeamTesto">
    <w:name w:val="Team Testo"/>
    <w:basedOn w:val="Normale"/>
    <w:rsid w:val="00ED37CC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D37CC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  <w:lang w:eastAsia="en-US"/>
    </w:rPr>
  </w:style>
  <w:style w:type="paragraph" w:customStyle="1" w:styleId="Default">
    <w:name w:val="Default"/>
    <w:rsid w:val="00ED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8559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59E"/>
  </w:style>
  <w:style w:type="table" w:customStyle="1" w:styleId="Grigliatabella1">
    <w:name w:val="Griglia tabella1"/>
    <w:basedOn w:val="Tabellanormale"/>
    <w:next w:val="Grigliatabella"/>
    <w:uiPriority w:val="59"/>
    <w:rsid w:val="00A855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8559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A8559E"/>
    <w:rPr>
      <w:sz w:val="24"/>
    </w:rPr>
  </w:style>
  <w:style w:type="table" w:customStyle="1" w:styleId="TableNormal">
    <w:name w:val="Table Normal"/>
    <w:uiPriority w:val="2"/>
    <w:semiHidden/>
    <w:qFormat/>
    <w:rsid w:val="00A855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link w:val="Testofumetto"/>
    <w:uiPriority w:val="99"/>
    <w:semiHidden/>
    <w:rsid w:val="00A8559E"/>
    <w:rPr>
      <w:rFonts w:ascii="Tahoma" w:hAnsi="Tahoma" w:cs="Tahoma"/>
      <w:sz w:val="16"/>
      <w:szCs w:val="16"/>
    </w:rPr>
  </w:style>
  <w:style w:type="numbering" w:customStyle="1" w:styleId="Nessunelenco2">
    <w:name w:val="Nessun elenco2"/>
    <w:next w:val="Nessunelenco"/>
    <w:uiPriority w:val="99"/>
    <w:semiHidden/>
    <w:unhideWhenUsed/>
    <w:rsid w:val="00AE4421"/>
  </w:style>
  <w:style w:type="table" w:customStyle="1" w:styleId="TableNormal1">
    <w:name w:val="Table Normal1"/>
    <w:uiPriority w:val="2"/>
    <w:semiHidden/>
    <w:unhideWhenUsed/>
    <w:qFormat/>
    <w:rsid w:val="00AE442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877B6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consociale.it" TargetMode="External"/><Relationship Id="rId2" Type="http://schemas.openxmlformats.org/officeDocument/2006/relationships/hyperlink" Target="mailto:info@consocial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consoci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BE0A-5671-4E84-8947-6AB8093C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dell’Assembra Distrettuale dei Sindaci</vt:lpstr>
    </vt:vector>
  </TitlesOfParts>
  <Company>Gualazzi</Company>
  <LinksUpToDate>false</LinksUpToDate>
  <CharactersWithSpaces>3218</CharactersWithSpaces>
  <SharedDoc>false</SharedDoc>
  <HLinks>
    <vt:vector size="18" baseType="variant">
      <vt:variant>
        <vt:i4>1441858</vt:i4>
      </vt:variant>
      <vt:variant>
        <vt:i4>14</vt:i4>
      </vt:variant>
      <vt:variant>
        <vt:i4>0</vt:i4>
      </vt:variant>
      <vt:variant>
        <vt:i4>5</vt:i4>
      </vt:variant>
      <vt:variant>
        <vt:lpwstr>http://www.consociale.it/</vt:lpwstr>
      </vt:variant>
      <vt:variant>
        <vt:lpwstr/>
      </vt:variant>
      <vt:variant>
        <vt:i4>7602193</vt:i4>
      </vt:variant>
      <vt:variant>
        <vt:i4>11</vt:i4>
      </vt:variant>
      <vt:variant>
        <vt:i4>0</vt:i4>
      </vt:variant>
      <vt:variant>
        <vt:i4>5</vt:i4>
      </vt:variant>
      <vt:variant>
        <vt:lpwstr>mailto:info@pec.consociale.it</vt:lpwstr>
      </vt:variant>
      <vt:variant>
        <vt:lpwstr/>
      </vt:variant>
      <vt:variant>
        <vt:i4>4128770</vt:i4>
      </vt:variant>
      <vt:variant>
        <vt:i4>8</vt:i4>
      </vt:variant>
      <vt:variant>
        <vt:i4>0</vt:i4>
      </vt:variant>
      <vt:variant>
        <vt:i4>5</vt:i4>
      </vt:variant>
      <vt:variant>
        <vt:lpwstr>mailto:info@consociale.it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dell’Assembra Distrettuale dei Sindaci</dc:title>
  <dc:subject/>
  <dc:creator>Paolo</dc:creator>
  <cp:keywords/>
  <cp:lastModifiedBy>Andrea</cp:lastModifiedBy>
  <cp:revision>4</cp:revision>
  <cp:lastPrinted>2024-07-29T15:46:00Z</cp:lastPrinted>
  <dcterms:created xsi:type="dcterms:W3CDTF">2024-08-03T16:09:00Z</dcterms:created>
  <dcterms:modified xsi:type="dcterms:W3CDTF">2024-08-03T16:11:00Z</dcterms:modified>
</cp:coreProperties>
</file>